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68" w:rsidRDefault="00973EC8" w:rsidP="009964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577C">
        <w:rPr>
          <w:rFonts w:ascii="Times New Roman" w:hAnsi="Times New Roman" w:cs="Times New Roman"/>
          <w:b/>
          <w:sz w:val="48"/>
          <w:szCs w:val="48"/>
        </w:rPr>
        <w:t>Эврика парк</w:t>
      </w:r>
    </w:p>
    <w:p w:rsidR="00FB577C" w:rsidRPr="00FB577C" w:rsidRDefault="00FB577C" w:rsidP="00FB57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577C">
        <w:rPr>
          <w:rFonts w:ascii="Times New Roman" w:eastAsia="Times New Roman" w:hAnsi="Times New Roman" w:cs="Times New Roman"/>
          <w:bCs/>
          <w:lang w:eastAsia="ru-RU"/>
        </w:rPr>
        <w:t xml:space="preserve">Задумка проекта возникла в момент, когда нам не удалось пробиться через очередь к слону в московском </w:t>
      </w:r>
      <w:proofErr w:type="gramStart"/>
      <w:r w:rsidRPr="00FB577C">
        <w:rPr>
          <w:rFonts w:ascii="Times New Roman" w:eastAsia="Times New Roman" w:hAnsi="Times New Roman" w:cs="Times New Roman"/>
          <w:bCs/>
          <w:lang w:eastAsia="ru-RU"/>
        </w:rPr>
        <w:t>зоопарке</w:t>
      </w:r>
      <w:proofErr w:type="gramEnd"/>
      <w:r w:rsidRPr="00FB577C">
        <w:rPr>
          <w:rFonts w:ascii="Times New Roman" w:eastAsia="Times New Roman" w:hAnsi="Times New Roman" w:cs="Times New Roman"/>
          <w:bCs/>
          <w:lang w:eastAsia="ru-RU"/>
        </w:rPr>
        <w:t>. Это был будний день, но посетителей было слишком много. Причина вполне очевидна: в Москве очень мало мест, куда можно пойти с детьми и провести это время увлекательно и познавательно.</w:t>
      </w:r>
    </w:p>
    <w:p w:rsidR="00FB577C" w:rsidRPr="00FB577C" w:rsidRDefault="00FB577C" w:rsidP="00FB57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577C">
        <w:rPr>
          <w:rFonts w:ascii="Times New Roman" w:eastAsia="Times New Roman" w:hAnsi="Times New Roman" w:cs="Times New Roman"/>
          <w:bCs/>
          <w:lang w:eastAsia="ru-RU"/>
        </w:rPr>
        <w:t xml:space="preserve">Обычных развлечений в </w:t>
      </w:r>
      <w:proofErr w:type="gramStart"/>
      <w:r w:rsidRPr="00FB577C">
        <w:rPr>
          <w:rFonts w:ascii="Times New Roman" w:eastAsia="Times New Roman" w:hAnsi="Times New Roman" w:cs="Times New Roman"/>
          <w:bCs/>
          <w:lang w:eastAsia="ru-RU"/>
        </w:rPr>
        <w:t>городе</w:t>
      </w:r>
      <w:proofErr w:type="gramEnd"/>
      <w:r w:rsidRPr="00FB577C">
        <w:rPr>
          <w:rFonts w:ascii="Times New Roman" w:eastAsia="Times New Roman" w:hAnsi="Times New Roman" w:cs="Times New Roman"/>
          <w:bCs/>
          <w:lang w:eastAsia="ru-RU"/>
        </w:rPr>
        <w:t xml:space="preserve"> уже давно хватает, дети с удовольствием играют и смотрят фильмы, но пользы от такого отдыха мало. С другой стороны, редкий ребенок сам просится в классический музей, хотя это очень познавательно.</w:t>
      </w:r>
    </w:p>
    <w:p w:rsidR="00FB577C" w:rsidRPr="00FB577C" w:rsidRDefault="00FB577C" w:rsidP="00FB57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577C">
        <w:rPr>
          <w:rFonts w:ascii="Times New Roman" w:eastAsia="Times New Roman" w:hAnsi="Times New Roman" w:cs="Times New Roman"/>
          <w:bCs/>
          <w:lang w:eastAsia="ru-RU"/>
        </w:rPr>
        <w:t>Мы решили совместить эти жанры и создать центр «</w:t>
      </w:r>
      <w:proofErr w:type="spellStart"/>
      <w:proofErr w:type="gramStart"/>
      <w:r w:rsidRPr="00FB577C">
        <w:rPr>
          <w:rFonts w:ascii="Times New Roman" w:eastAsia="Times New Roman" w:hAnsi="Times New Roman" w:cs="Times New Roman"/>
          <w:bCs/>
          <w:lang w:eastAsia="ru-RU"/>
        </w:rPr>
        <w:t>Эврика-Парк</w:t>
      </w:r>
      <w:proofErr w:type="spellEnd"/>
      <w:proofErr w:type="gramEnd"/>
      <w:r w:rsidRPr="00FB577C">
        <w:rPr>
          <w:rFonts w:ascii="Times New Roman" w:eastAsia="Times New Roman" w:hAnsi="Times New Roman" w:cs="Times New Roman"/>
          <w:bCs/>
          <w:lang w:eastAsia="ru-RU"/>
        </w:rPr>
        <w:t>», где в равной степени уживаются знания и развлечения. Главной целью центра является популяризация науки и привитие интереса к исследованиям в увлекательной форме.</w:t>
      </w:r>
    </w:p>
    <w:p w:rsidR="00FB577C" w:rsidRPr="00FB577C" w:rsidRDefault="00FB577C" w:rsidP="00FB577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577C">
        <w:rPr>
          <w:rFonts w:ascii="Times New Roman" w:eastAsia="Times New Roman" w:hAnsi="Times New Roman" w:cs="Times New Roman"/>
          <w:bCs/>
          <w:lang w:eastAsia="ru-RU"/>
        </w:rPr>
        <w:t xml:space="preserve">Забудьте о музейных ограничениях! Наши экспонаты можно трогать, </w:t>
      </w:r>
      <w:proofErr w:type="gramStart"/>
      <w:r w:rsidRPr="00FB577C">
        <w:rPr>
          <w:rFonts w:ascii="Times New Roman" w:eastAsia="Times New Roman" w:hAnsi="Times New Roman" w:cs="Times New Roman"/>
          <w:bCs/>
          <w:lang w:eastAsia="ru-RU"/>
        </w:rPr>
        <w:t>разбирать и экспериментировать</w:t>
      </w:r>
      <w:proofErr w:type="gramEnd"/>
      <w:r w:rsidRPr="00FB577C">
        <w:rPr>
          <w:rFonts w:ascii="Times New Roman" w:eastAsia="Times New Roman" w:hAnsi="Times New Roman" w:cs="Times New Roman"/>
          <w:bCs/>
          <w:lang w:eastAsia="ru-RU"/>
        </w:rPr>
        <w:t xml:space="preserve"> с ними.</w:t>
      </w:r>
    </w:p>
    <w:p w:rsidR="00FB577C" w:rsidRPr="00FB577C" w:rsidRDefault="00FB577C" w:rsidP="00FB577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577C">
        <w:rPr>
          <w:rFonts w:ascii="Times New Roman" w:eastAsia="Times New Roman" w:hAnsi="Times New Roman" w:cs="Times New Roman"/>
          <w:bCs/>
          <w:lang w:eastAsia="ru-RU"/>
        </w:rPr>
        <w:t xml:space="preserve">Вы не только увидите и услышите много интересного, но и сами будет активно участвовать в </w:t>
      </w:r>
      <w:proofErr w:type="gramStart"/>
      <w:r w:rsidRPr="00FB577C">
        <w:rPr>
          <w:rFonts w:ascii="Times New Roman" w:eastAsia="Times New Roman" w:hAnsi="Times New Roman" w:cs="Times New Roman"/>
          <w:bCs/>
          <w:lang w:eastAsia="ru-RU"/>
        </w:rPr>
        <w:t>процессе</w:t>
      </w:r>
      <w:proofErr w:type="gramEnd"/>
      <w:r w:rsidRPr="00FB577C">
        <w:rPr>
          <w:rFonts w:ascii="Times New Roman" w:eastAsia="Times New Roman" w:hAnsi="Times New Roman" w:cs="Times New Roman"/>
          <w:bCs/>
          <w:lang w:eastAsia="ru-RU"/>
        </w:rPr>
        <w:t>!</w:t>
      </w:r>
    </w:p>
    <w:p w:rsidR="00FB577C" w:rsidRPr="00FB577C" w:rsidRDefault="00FB577C" w:rsidP="00FB577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577C">
        <w:rPr>
          <w:rFonts w:ascii="Times New Roman" w:eastAsia="Times New Roman" w:hAnsi="Times New Roman" w:cs="Times New Roman"/>
          <w:bCs/>
          <w:lang w:eastAsia="ru-RU"/>
        </w:rPr>
        <w:t xml:space="preserve">Собрать робота? Заглянуть в микромир? Снять свой мультфильм? И главное: </w:t>
      </w:r>
      <w:proofErr w:type="gramStart"/>
      <w:r w:rsidRPr="00FB577C">
        <w:rPr>
          <w:rFonts w:ascii="Times New Roman" w:eastAsia="Times New Roman" w:hAnsi="Times New Roman" w:cs="Times New Roman"/>
          <w:bCs/>
          <w:lang w:eastAsia="ru-RU"/>
        </w:rPr>
        <w:t>понять</w:t>
      </w:r>
      <w:proofErr w:type="gramEnd"/>
      <w:r w:rsidRPr="00FB577C">
        <w:rPr>
          <w:rFonts w:ascii="Times New Roman" w:eastAsia="Times New Roman" w:hAnsi="Times New Roman" w:cs="Times New Roman"/>
          <w:bCs/>
          <w:lang w:eastAsia="ru-RU"/>
        </w:rPr>
        <w:t xml:space="preserve"> как это работает – все это можно у нас!</w:t>
      </w:r>
    </w:p>
    <w:p w:rsidR="00FB577C" w:rsidRPr="00FB577C" w:rsidRDefault="00FB577C" w:rsidP="00FB57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577C">
        <w:rPr>
          <w:rFonts w:ascii="Times New Roman" w:eastAsia="Times New Roman" w:hAnsi="Times New Roman" w:cs="Times New Roman"/>
          <w:bCs/>
          <w:lang w:eastAsia="ru-RU"/>
        </w:rPr>
        <w:t>Мы откроем науку вашим детям с самой увлекательной стороны!</w:t>
      </w:r>
    </w:p>
    <w:p w:rsidR="00A27AF0" w:rsidRPr="00A27AF0" w:rsidRDefault="00A27AF0" w:rsidP="00A569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27AF0">
        <w:rPr>
          <w:rFonts w:ascii="Times New Roman" w:eastAsia="Times New Roman" w:hAnsi="Times New Roman" w:cs="Times New Roman"/>
          <w:bCs/>
          <w:lang w:eastAsia="ru-RU"/>
        </w:rPr>
        <w:t xml:space="preserve">Темы наших мастер-классов самые разные и все время добавляются новые. Нам самим </w:t>
      </w:r>
      <w:proofErr w:type="gramStart"/>
      <w:r w:rsidRPr="00A27AF0">
        <w:rPr>
          <w:rFonts w:ascii="Times New Roman" w:eastAsia="Times New Roman" w:hAnsi="Times New Roman" w:cs="Times New Roman"/>
          <w:bCs/>
          <w:lang w:eastAsia="ru-RU"/>
        </w:rPr>
        <w:t>многое</w:t>
      </w:r>
      <w:proofErr w:type="gramEnd"/>
      <w:r w:rsidRPr="00A27AF0">
        <w:rPr>
          <w:rFonts w:ascii="Times New Roman" w:eastAsia="Times New Roman" w:hAnsi="Times New Roman" w:cs="Times New Roman"/>
          <w:bCs/>
          <w:lang w:eastAsia="ru-RU"/>
        </w:rPr>
        <w:t xml:space="preserve"> что интересно и нам очень хочется об этом рассказать вам!</w:t>
      </w:r>
    </w:p>
    <w:p w:rsidR="00A27AF0" w:rsidRDefault="00A27AF0" w:rsidP="00A56968">
      <w:pPr>
        <w:spacing w:after="0" w:line="240" w:lineRule="auto"/>
        <w:jc w:val="center"/>
        <w:rPr>
          <w:sz w:val="28"/>
          <w:szCs w:val="28"/>
        </w:rPr>
      </w:pPr>
    </w:p>
    <w:p w:rsidR="00DB4990" w:rsidRPr="00A456AB" w:rsidRDefault="00DB4990" w:rsidP="00A569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456AB">
        <w:rPr>
          <w:rFonts w:ascii="Times New Roman" w:hAnsi="Times New Roman" w:cs="Times New Roman"/>
          <w:b/>
          <w:sz w:val="32"/>
          <w:szCs w:val="32"/>
          <w:u w:val="single"/>
        </w:rPr>
        <w:t xml:space="preserve">Стоимость на группу </w:t>
      </w:r>
      <w:r w:rsidR="00711597" w:rsidRPr="00A456AB">
        <w:rPr>
          <w:rFonts w:ascii="Times New Roman" w:hAnsi="Times New Roman" w:cs="Times New Roman"/>
          <w:b/>
          <w:sz w:val="32"/>
          <w:szCs w:val="32"/>
          <w:u w:val="single"/>
        </w:rPr>
        <w:t>по запросу</w:t>
      </w:r>
    </w:p>
    <w:p w:rsidR="00A53E42" w:rsidRDefault="007B231E" w:rsidP="00A53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встреча в музеи представителем фирмы, услуги гида, входные билеты в музей.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в музеи </w:t>
      </w:r>
      <w:r w:rsidR="00711597">
        <w:rPr>
          <w:rFonts w:ascii="Times New Roman" w:eastAsia="Times New Roman" w:hAnsi="Times New Roman" w:cs="Times New Roman"/>
          <w:bCs/>
          <w:lang w:eastAsia="ru-RU"/>
        </w:rPr>
        <w:t>зависит от выбранной программы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711597">
        <w:rPr>
          <w:rFonts w:ascii="Times New Roman" w:eastAsia="Times New Roman" w:hAnsi="Times New Roman" w:cs="Times New Roman"/>
          <w:bCs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bCs/>
          <w:lang w:eastAsia="ru-RU"/>
        </w:rPr>
        <w:t>5 часов.</w:t>
      </w:r>
      <w:r w:rsidR="00C93C9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53E42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0D0E91" w:rsidRDefault="00AC6D2F" w:rsidP="0099647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C6D2F">
        <w:rPr>
          <w:rFonts w:ascii="Times New Roman" w:hAnsi="Times New Roman" w:cs="Times New Roman"/>
          <w:b/>
          <w:sz w:val="32"/>
          <w:szCs w:val="32"/>
          <w:u w:val="single"/>
        </w:rPr>
        <w:t>Темы экскурсий:</w:t>
      </w:r>
    </w:p>
    <w:p w:rsidR="00AC6D2F" w:rsidRPr="00996479" w:rsidRDefault="0068623B" w:rsidP="0099647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6479">
        <w:rPr>
          <w:rFonts w:ascii="Times New Roman" w:hAnsi="Times New Roman" w:cs="Times New Roman"/>
          <w:b/>
          <w:bCs/>
          <w:sz w:val="28"/>
          <w:szCs w:val="28"/>
          <w:u w:val="single"/>
        </w:rPr>
        <w:t>Научные программы:</w:t>
      </w:r>
    </w:p>
    <w:p w:rsidR="000D0E91" w:rsidRPr="0068623B" w:rsidRDefault="000D0E91" w:rsidP="0068623B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68623B">
        <w:rPr>
          <w:rFonts w:ascii="Times New Roman" w:eastAsia="Times New Roman" w:hAnsi="Times New Roman" w:cs="Times New Roman"/>
          <w:b/>
          <w:bCs/>
          <w:lang w:eastAsia="ru-RU"/>
        </w:rPr>
        <w:t>Жизнь под микроскопом</w:t>
      </w:r>
    </w:p>
    <w:p w:rsidR="000D0E91" w:rsidRPr="00AC6D2F" w:rsidRDefault="000D0E91" w:rsidP="000D0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6D2F">
        <w:rPr>
          <w:rFonts w:ascii="Times New Roman" w:eastAsia="Times New Roman" w:hAnsi="Times New Roman" w:cs="Times New Roman"/>
          <w:bCs/>
          <w:lang w:eastAsia="ru-RU"/>
        </w:rPr>
        <w:t xml:space="preserve">Вы узнаете, как изобретались самые первые увеличивающие устройства </w:t>
      </w:r>
      <w:proofErr w:type="gramStart"/>
      <w:r w:rsidRPr="00AC6D2F">
        <w:rPr>
          <w:rFonts w:ascii="Times New Roman" w:eastAsia="Times New Roman" w:hAnsi="Times New Roman" w:cs="Times New Roman"/>
          <w:bCs/>
          <w:lang w:eastAsia="ru-RU"/>
        </w:rPr>
        <w:t>и</w:t>
      </w:r>
      <w:proofErr w:type="gramEnd"/>
      <w:r w:rsidRPr="00AC6D2F">
        <w:rPr>
          <w:rFonts w:ascii="Times New Roman" w:eastAsia="Times New Roman" w:hAnsi="Times New Roman" w:cs="Times New Roman"/>
          <w:bCs/>
          <w:lang w:eastAsia="ru-RU"/>
        </w:rPr>
        <w:t xml:space="preserve"> на что они были похожи, научитесь работать с современными микроскопами и открывать с их помощью новое в привычном. Бумажная салфетка, экран телефона, шоколад, пластилин — при увеличении эти, казалось бы, знакомые предметы выглядят неузнаваемо!</w:t>
      </w:r>
    </w:p>
    <w:p w:rsidR="000D0E91" w:rsidRPr="00AC6D2F" w:rsidRDefault="000D0E91" w:rsidP="000D0E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6D2F">
        <w:rPr>
          <w:rFonts w:ascii="Times New Roman" w:eastAsia="Times New Roman" w:hAnsi="Times New Roman" w:cs="Times New Roman"/>
          <w:bCs/>
          <w:lang w:eastAsia="ru-RU"/>
        </w:rPr>
        <w:t xml:space="preserve">Вы сможете провести научные эксперименты и изготовить свои микропрепараты, исследовать устройство животной и растительной клетки, понаблюдать за скрытой от невооруженных глаз жизнью крошечных существ — проворных инфузорий, коварных хищников микромира, рачков, личинок насекомых и прочих обитателей прудов, болот, аквариумов и цветочных ваз. Мы поделимся с вами секретом изготовления мини-микроскопа, увеличивающего в 200 раз и помещающегося в </w:t>
      </w:r>
      <w:proofErr w:type="gramStart"/>
      <w:r w:rsidRPr="00AC6D2F">
        <w:rPr>
          <w:rFonts w:ascii="Times New Roman" w:eastAsia="Times New Roman" w:hAnsi="Times New Roman" w:cs="Times New Roman"/>
          <w:bCs/>
          <w:lang w:eastAsia="ru-RU"/>
        </w:rPr>
        <w:t>кармане</w:t>
      </w:r>
      <w:proofErr w:type="gramEnd"/>
      <w:r w:rsidRPr="00AC6D2F">
        <w:rPr>
          <w:rFonts w:ascii="Times New Roman" w:eastAsia="Times New Roman" w:hAnsi="Times New Roman" w:cs="Times New Roman"/>
          <w:bCs/>
          <w:lang w:eastAsia="ru-RU"/>
        </w:rPr>
        <w:t xml:space="preserve"> — такой прибор может стать незаменимым в исследовательских походах юного учёного!</w:t>
      </w:r>
    </w:p>
    <w:p w:rsidR="00AC6D2F" w:rsidRPr="00AC6D2F" w:rsidRDefault="00AC6D2F" w:rsidP="00AC6D2F">
      <w:pPr>
        <w:pStyle w:val="a6"/>
        <w:jc w:val="both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>Возможно, прямо во время сеанса вам удастся сделать научное открытие, поскольку микроскопические животные — огромное и неизведанное сообщество, учёным известно о них очень немногое и мы будем рады помочь вам сделать шаг в большую науку.</w:t>
      </w:r>
    </w:p>
    <w:p w:rsidR="00AC6D2F" w:rsidRPr="00AC6D2F" w:rsidRDefault="00AC6D2F" w:rsidP="00AC6D2F">
      <w:pPr>
        <w:pStyle w:val="a6"/>
        <w:jc w:val="both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> Мастер-класс рассчитан на детей от 7 до 15 лет.</w:t>
      </w:r>
    </w:p>
    <w:p w:rsidR="00AC6D2F" w:rsidRPr="00AC6D2F" w:rsidRDefault="00AC6D2F" w:rsidP="00AC6D2F">
      <w:pPr>
        <w:pStyle w:val="a6"/>
        <w:jc w:val="both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>Длительность занятия: 1:10-1:30 в зависимости от размера и состава группы.</w:t>
      </w:r>
    </w:p>
    <w:p w:rsidR="00AC6D2F" w:rsidRDefault="00AC6D2F" w:rsidP="00AC6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996479" w:rsidRDefault="00996479" w:rsidP="00AC6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C6D2F" w:rsidRPr="0068623B" w:rsidRDefault="00AC6D2F" w:rsidP="0068623B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68623B">
        <w:rPr>
          <w:rFonts w:ascii="Times New Roman" w:eastAsia="Times New Roman" w:hAnsi="Times New Roman" w:cs="Times New Roman"/>
          <w:b/>
          <w:bCs/>
          <w:lang w:eastAsia="ru-RU"/>
        </w:rPr>
        <w:t>Гениальный Сыщик</w:t>
      </w:r>
    </w:p>
    <w:p w:rsidR="00AC6D2F" w:rsidRPr="00AC6D2F" w:rsidRDefault="00AC6D2F" w:rsidP="00AC6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AC6D2F">
        <w:rPr>
          <w:rFonts w:ascii="Times New Roman" w:eastAsia="Times New Roman" w:hAnsi="Times New Roman" w:cs="Times New Roman"/>
          <w:b/>
          <w:bCs/>
          <w:lang w:eastAsia="ru-RU"/>
        </w:rPr>
        <w:t>Вы любите  детективные истории и захватывающие сюжеты?</w:t>
      </w:r>
    </w:p>
    <w:p w:rsidR="00AC6D2F" w:rsidRPr="00AC6D2F" w:rsidRDefault="00AC6D2F" w:rsidP="00AC6D2F">
      <w:pPr>
        <w:pStyle w:val="rtejustify"/>
        <w:jc w:val="both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>На мастер-классе «Гениальный сыщик»  вы  раскроете тайны коварного преступника и сами пой</w:t>
      </w:r>
      <w:proofErr w:type="gramStart"/>
      <w:r w:rsidRPr="00AC6D2F">
        <w:rPr>
          <w:bCs/>
          <w:sz w:val="22"/>
          <w:szCs w:val="22"/>
        </w:rPr>
        <w:t xml:space="preserve"> С</w:t>
      </w:r>
      <w:proofErr w:type="gramEnd"/>
      <w:r w:rsidRPr="00AC6D2F">
        <w:rPr>
          <w:bCs/>
          <w:sz w:val="22"/>
          <w:szCs w:val="22"/>
        </w:rPr>
        <w:t xml:space="preserve"> чего нужно начать расследование? Кого подозревать? Как правильно анализировать улики? Вместе с вами мы раскроем запутанное дело, обнаружим следы пребывания преступника и узнаем, что даже маленький кусочек ткани может многое рассказать о человеке и его привычках!</w:t>
      </w:r>
    </w:p>
    <w:p w:rsidR="00AC6D2F" w:rsidRPr="00AC6D2F" w:rsidRDefault="00AC6D2F" w:rsidP="00AC6D2F">
      <w:pPr>
        <w:pStyle w:val="rtejustify"/>
        <w:jc w:val="both"/>
        <w:rPr>
          <w:bCs/>
          <w:sz w:val="22"/>
          <w:szCs w:val="22"/>
          <w:u w:val="single"/>
        </w:rPr>
      </w:pPr>
      <w:r w:rsidRPr="00AC6D2F">
        <w:rPr>
          <w:sz w:val="22"/>
          <w:szCs w:val="22"/>
          <w:u w:val="single"/>
        </w:rPr>
        <w:t xml:space="preserve">На нашем </w:t>
      </w:r>
      <w:proofErr w:type="gramStart"/>
      <w:r w:rsidRPr="00AC6D2F">
        <w:rPr>
          <w:sz w:val="22"/>
          <w:szCs w:val="22"/>
          <w:u w:val="single"/>
        </w:rPr>
        <w:t>занятии</w:t>
      </w:r>
      <w:proofErr w:type="gramEnd"/>
      <w:r w:rsidRPr="00AC6D2F">
        <w:rPr>
          <w:sz w:val="22"/>
          <w:szCs w:val="22"/>
          <w:u w:val="single"/>
        </w:rPr>
        <w:t xml:space="preserve"> вы научитесь:</w:t>
      </w:r>
    </w:p>
    <w:p w:rsidR="00AC6D2F" w:rsidRPr="00AC6D2F" w:rsidRDefault="00AC6D2F" w:rsidP="00AC6D2F">
      <w:pPr>
        <w:pStyle w:val="a6"/>
        <w:jc w:val="both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>— Снимать отпечатки пальцев</w:t>
      </w:r>
    </w:p>
    <w:p w:rsidR="00AC6D2F" w:rsidRPr="00AC6D2F" w:rsidRDefault="00AC6D2F" w:rsidP="00AC6D2F">
      <w:pPr>
        <w:pStyle w:val="a6"/>
        <w:jc w:val="both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>— Отличать обычную воду от опасных жидкостей</w:t>
      </w:r>
    </w:p>
    <w:p w:rsidR="00AC6D2F" w:rsidRPr="00AC6D2F" w:rsidRDefault="00AC6D2F" w:rsidP="00AC6D2F">
      <w:pPr>
        <w:pStyle w:val="a6"/>
        <w:jc w:val="both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 xml:space="preserve">— Проверять, настоящие ли у вас в </w:t>
      </w:r>
      <w:proofErr w:type="gramStart"/>
      <w:r w:rsidRPr="00AC6D2F">
        <w:rPr>
          <w:bCs/>
          <w:sz w:val="22"/>
          <w:szCs w:val="22"/>
        </w:rPr>
        <w:t>руках</w:t>
      </w:r>
      <w:proofErr w:type="gramEnd"/>
      <w:r w:rsidRPr="00AC6D2F">
        <w:rPr>
          <w:bCs/>
          <w:sz w:val="22"/>
          <w:szCs w:val="22"/>
        </w:rPr>
        <w:t xml:space="preserve"> деньги</w:t>
      </w:r>
    </w:p>
    <w:p w:rsidR="00AC6D2F" w:rsidRPr="00AC6D2F" w:rsidRDefault="00AC6D2F" w:rsidP="00AC6D2F">
      <w:pPr>
        <w:pStyle w:val="a6"/>
        <w:jc w:val="both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>— И многое другое…</w:t>
      </w:r>
    </w:p>
    <w:p w:rsidR="00AC6D2F" w:rsidRPr="00AC6D2F" w:rsidRDefault="00AC6D2F" w:rsidP="00AC6D2F">
      <w:pPr>
        <w:pStyle w:val="a6"/>
        <w:jc w:val="both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 xml:space="preserve">Вместе с вами мы организуем настоящую криминалистическую лабораторию, в которой будем использовать самые разные методы анализа улик, например, </w:t>
      </w:r>
      <w:proofErr w:type="gramStart"/>
      <w:r w:rsidRPr="00AC6D2F">
        <w:rPr>
          <w:bCs/>
          <w:sz w:val="22"/>
          <w:szCs w:val="22"/>
        </w:rPr>
        <w:t>заглянем в микроскоп и проведем</w:t>
      </w:r>
      <w:proofErr w:type="gramEnd"/>
      <w:r w:rsidRPr="00AC6D2F">
        <w:rPr>
          <w:bCs/>
          <w:sz w:val="22"/>
          <w:szCs w:val="22"/>
        </w:rPr>
        <w:t xml:space="preserve"> химические реакции. Вам предстоит побывать в роли сыщика, вычислить преступника и освоить множество полезных навыков, которые легко потом будет применить и в повседневной жизни (чьи отпечатки на пустой банке из-под варенья? кто ходил по ковру в ваше отсутствие?).</w:t>
      </w:r>
    </w:p>
    <w:p w:rsidR="00AC6D2F" w:rsidRPr="00AC6D2F" w:rsidRDefault="00AC6D2F" w:rsidP="00AC6D2F">
      <w:pPr>
        <w:pStyle w:val="a6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>Мастер-класс рассчитан на детей от 6 до 13 лет.</w:t>
      </w:r>
    </w:p>
    <w:p w:rsidR="00AC6D2F" w:rsidRPr="00AC6D2F" w:rsidRDefault="00AC6D2F" w:rsidP="00AC6D2F">
      <w:pPr>
        <w:pStyle w:val="a6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>Длительность занятия: 1.10-1.20 в зависимости от размера и состава группы</w:t>
      </w:r>
    </w:p>
    <w:p w:rsidR="00AC6D2F" w:rsidRPr="0068623B" w:rsidRDefault="00AC6D2F" w:rsidP="0068623B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68623B">
        <w:rPr>
          <w:rFonts w:ascii="Times New Roman" w:eastAsia="Times New Roman" w:hAnsi="Times New Roman" w:cs="Times New Roman"/>
          <w:b/>
          <w:bCs/>
          <w:lang w:eastAsia="ru-RU"/>
        </w:rPr>
        <w:t>Биоакустика</w:t>
      </w:r>
    </w:p>
    <w:p w:rsidR="00AC6D2F" w:rsidRPr="00AC6D2F" w:rsidRDefault="00AC6D2F" w:rsidP="00AC6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6D2F">
        <w:rPr>
          <w:rFonts w:ascii="Times New Roman" w:eastAsia="Times New Roman" w:hAnsi="Times New Roman" w:cs="Times New Roman"/>
          <w:bCs/>
          <w:lang w:eastAsia="ru-RU"/>
        </w:rPr>
        <w:t xml:space="preserve">О чём </w:t>
      </w:r>
      <w:proofErr w:type="gramStart"/>
      <w:r w:rsidRPr="00AC6D2F">
        <w:rPr>
          <w:rFonts w:ascii="Times New Roman" w:eastAsia="Times New Roman" w:hAnsi="Times New Roman" w:cs="Times New Roman"/>
          <w:bCs/>
          <w:lang w:eastAsia="ru-RU"/>
        </w:rPr>
        <w:t>лает собака и чирикает</w:t>
      </w:r>
      <w:proofErr w:type="gramEnd"/>
      <w:r w:rsidRPr="00AC6D2F">
        <w:rPr>
          <w:rFonts w:ascii="Times New Roman" w:eastAsia="Times New Roman" w:hAnsi="Times New Roman" w:cs="Times New Roman"/>
          <w:bCs/>
          <w:lang w:eastAsia="ru-RU"/>
        </w:rPr>
        <w:t xml:space="preserve"> воробей? Как волки передают друг другу сообщения? Есть ли у животных свой язык? Как устроен голос и можно ли его </w:t>
      </w:r>
      <w:proofErr w:type="gramStart"/>
      <w:r w:rsidRPr="00AC6D2F">
        <w:rPr>
          <w:rFonts w:ascii="Times New Roman" w:eastAsia="Times New Roman" w:hAnsi="Times New Roman" w:cs="Times New Roman"/>
          <w:bCs/>
          <w:lang w:eastAsia="ru-RU"/>
        </w:rPr>
        <w:t>увидеть</w:t>
      </w:r>
      <w:proofErr w:type="gramEnd"/>
      <w:r w:rsidRPr="00AC6D2F">
        <w:rPr>
          <w:rFonts w:ascii="Times New Roman" w:eastAsia="Times New Roman" w:hAnsi="Times New Roman" w:cs="Times New Roman"/>
          <w:bCs/>
          <w:lang w:eastAsia="ru-RU"/>
        </w:rPr>
        <w:t>? И чем язык человека отличается от языка животных?</w:t>
      </w:r>
    </w:p>
    <w:p w:rsidR="00AC6D2F" w:rsidRPr="00AC6D2F" w:rsidRDefault="00AC6D2F" w:rsidP="00AC6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6D2F">
        <w:rPr>
          <w:rFonts w:ascii="Times New Roman" w:eastAsia="Times New Roman" w:hAnsi="Times New Roman" w:cs="Times New Roman"/>
          <w:bCs/>
          <w:lang w:eastAsia="ru-RU"/>
        </w:rPr>
        <w:t>На программе вы научитесь записывать голоса разных людей и живых существ, и даже самих себя. Увидите эти голоса, сможете сравнить их и посмотреть, как они устроены! Прикоснётесь к великому творению природы — общению живых существ с помощью Звука.</w:t>
      </w:r>
    </w:p>
    <w:p w:rsidR="00AC6D2F" w:rsidRPr="00AC6D2F" w:rsidRDefault="00AC6D2F" w:rsidP="00AC6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6D2F">
        <w:rPr>
          <w:rFonts w:ascii="Times New Roman" w:eastAsia="Times New Roman" w:hAnsi="Times New Roman" w:cs="Times New Roman"/>
          <w:bCs/>
          <w:lang w:eastAsia="ru-RU"/>
        </w:rPr>
        <w:t xml:space="preserve">Мы вместе проведём несколько экспериментов и войдём в роль </w:t>
      </w:r>
      <w:proofErr w:type="spellStart"/>
      <w:proofErr w:type="gramStart"/>
      <w:r w:rsidRPr="00AC6D2F">
        <w:rPr>
          <w:rFonts w:ascii="Times New Roman" w:eastAsia="Times New Roman" w:hAnsi="Times New Roman" w:cs="Times New Roman"/>
          <w:bCs/>
          <w:lang w:eastAsia="ru-RU"/>
        </w:rPr>
        <w:t>исследователя-биоакустика</w:t>
      </w:r>
      <w:proofErr w:type="spellEnd"/>
      <w:proofErr w:type="gramEnd"/>
      <w:r w:rsidRPr="00AC6D2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AC6D2F" w:rsidRPr="00AC6D2F" w:rsidRDefault="00AC6D2F" w:rsidP="00AC6D2F">
      <w:pPr>
        <w:pStyle w:val="a6"/>
        <w:jc w:val="both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>Мастер-класс рассчитан на детей от 6 до 13 лет.</w:t>
      </w:r>
    </w:p>
    <w:p w:rsidR="00AC6D2F" w:rsidRPr="00AC6D2F" w:rsidRDefault="00AC6D2F" w:rsidP="00AC6D2F">
      <w:pPr>
        <w:pStyle w:val="a6"/>
        <w:jc w:val="both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>Длительность занятия: 1.10-1.30 в зависимости от размера и состава группы.</w:t>
      </w:r>
    </w:p>
    <w:p w:rsidR="00AC6D2F" w:rsidRPr="0068623B" w:rsidRDefault="00AC6D2F" w:rsidP="0068623B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68623B">
        <w:rPr>
          <w:rFonts w:ascii="Times New Roman" w:eastAsia="Times New Roman" w:hAnsi="Times New Roman" w:cs="Times New Roman"/>
          <w:b/>
          <w:bCs/>
          <w:lang w:eastAsia="ru-RU"/>
        </w:rPr>
        <w:t>Химия: чудесные превращения</w:t>
      </w:r>
    </w:p>
    <w:p w:rsidR="00AC6D2F" w:rsidRPr="00AC6D2F" w:rsidRDefault="00AC6D2F" w:rsidP="00AC6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6D2F">
        <w:rPr>
          <w:rFonts w:ascii="Times New Roman" w:eastAsia="Times New Roman" w:hAnsi="Times New Roman" w:cs="Times New Roman"/>
          <w:bCs/>
          <w:lang w:eastAsia="ru-RU"/>
        </w:rPr>
        <w:t>Вы замечали когда-нибудь, что мир вокруг нас полон разных удивительных превращений? Каждый раз, когда мы жарим яичницу, яйцо изменяет цвет, запах, размер и температуру — а значит, происходит множество химических реакций!</w:t>
      </w:r>
    </w:p>
    <w:p w:rsidR="00AC6D2F" w:rsidRPr="00AC6D2F" w:rsidRDefault="00AC6D2F" w:rsidP="00AC6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C6D2F">
        <w:rPr>
          <w:rFonts w:ascii="Times New Roman" w:eastAsia="Times New Roman" w:hAnsi="Times New Roman" w:cs="Times New Roman"/>
          <w:bCs/>
          <w:lang w:eastAsia="ru-RU"/>
        </w:rPr>
        <w:t>Мы знаем, что каждому ребенку иногда хочется как-нибудь «</w:t>
      </w:r>
      <w:proofErr w:type="spellStart"/>
      <w:r w:rsidRPr="00AC6D2F">
        <w:rPr>
          <w:rFonts w:ascii="Times New Roman" w:eastAsia="Times New Roman" w:hAnsi="Times New Roman" w:cs="Times New Roman"/>
          <w:bCs/>
          <w:lang w:eastAsia="ru-RU"/>
        </w:rPr>
        <w:t>похимичить</w:t>
      </w:r>
      <w:proofErr w:type="spellEnd"/>
      <w:r w:rsidRPr="00AC6D2F">
        <w:rPr>
          <w:rFonts w:ascii="Times New Roman" w:eastAsia="Times New Roman" w:hAnsi="Times New Roman" w:cs="Times New Roman"/>
          <w:bCs/>
          <w:lang w:eastAsia="ru-RU"/>
        </w:rPr>
        <w:t xml:space="preserve">» — </w:t>
      </w:r>
      <w:proofErr w:type="spellStart"/>
      <w:r w:rsidRPr="00AC6D2F">
        <w:rPr>
          <w:rFonts w:ascii="Times New Roman" w:eastAsia="Times New Roman" w:hAnsi="Times New Roman" w:cs="Times New Roman"/>
          <w:bCs/>
          <w:lang w:eastAsia="ru-RU"/>
        </w:rPr>
        <w:t>посмешивать</w:t>
      </w:r>
      <w:proofErr w:type="spellEnd"/>
      <w:r w:rsidRPr="00AC6D2F">
        <w:rPr>
          <w:rFonts w:ascii="Times New Roman" w:eastAsia="Times New Roman" w:hAnsi="Times New Roman" w:cs="Times New Roman"/>
          <w:bCs/>
          <w:lang w:eastAsia="ru-RU"/>
        </w:rPr>
        <w:t xml:space="preserve"> разные вещества и посмотреть, что будет. Наверняка и вас очень привлекала мысль что-нибудь </w:t>
      </w:r>
      <w:proofErr w:type="spellStart"/>
      <w:r w:rsidRPr="00AC6D2F">
        <w:rPr>
          <w:rFonts w:ascii="Times New Roman" w:eastAsia="Times New Roman" w:hAnsi="Times New Roman" w:cs="Times New Roman"/>
          <w:bCs/>
          <w:lang w:eastAsia="ru-RU"/>
        </w:rPr>
        <w:t>повзрывать</w:t>
      </w:r>
      <w:proofErr w:type="spellEnd"/>
      <w:r w:rsidRPr="00AC6D2F">
        <w:rPr>
          <w:rFonts w:ascii="Times New Roman" w:eastAsia="Times New Roman" w:hAnsi="Times New Roman" w:cs="Times New Roman"/>
          <w:bCs/>
          <w:lang w:eastAsia="ru-RU"/>
        </w:rPr>
        <w:t>, но родители говорили, что играть с огнем опасно? У нас всё это станет возможным! Мы приглашаем вас на программу занимательных химических опытов, которые понравятся и детям и их родителям, а главное — будут совершенно безопасными.</w:t>
      </w:r>
    </w:p>
    <w:p w:rsidR="00AC6D2F" w:rsidRPr="00AC6D2F" w:rsidRDefault="00AC6D2F" w:rsidP="00AC6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AC6D2F">
        <w:rPr>
          <w:rFonts w:ascii="Times New Roman" w:eastAsia="Times New Roman" w:hAnsi="Times New Roman" w:cs="Times New Roman"/>
          <w:bCs/>
          <w:u w:val="single"/>
          <w:lang w:eastAsia="ru-RU"/>
        </w:rPr>
        <w:t>Вы узнаете: </w:t>
      </w:r>
    </w:p>
    <w:p w:rsidR="00AC6D2F" w:rsidRPr="00AC6D2F" w:rsidRDefault="00AC6D2F" w:rsidP="00AC6D2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6D2F">
        <w:rPr>
          <w:rFonts w:ascii="Times New Roman" w:eastAsia="Times New Roman" w:hAnsi="Times New Roman" w:cs="Times New Roman"/>
          <w:bCs/>
          <w:lang w:eastAsia="ru-RU"/>
        </w:rPr>
        <w:t>Что будет, если смешивать разные прозрачные жидкости?</w:t>
      </w:r>
    </w:p>
    <w:p w:rsidR="00AC6D2F" w:rsidRPr="00AC6D2F" w:rsidRDefault="00AC6D2F" w:rsidP="00AC6D2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6D2F">
        <w:rPr>
          <w:rFonts w:ascii="Times New Roman" w:eastAsia="Times New Roman" w:hAnsi="Times New Roman" w:cs="Times New Roman"/>
          <w:bCs/>
          <w:lang w:eastAsia="ru-RU"/>
        </w:rPr>
        <w:t>Как получить зелёный огонь? </w:t>
      </w:r>
    </w:p>
    <w:p w:rsidR="00AC6D2F" w:rsidRPr="00AC6D2F" w:rsidRDefault="00AC6D2F" w:rsidP="00AC6D2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6D2F">
        <w:rPr>
          <w:rFonts w:ascii="Times New Roman" w:eastAsia="Times New Roman" w:hAnsi="Times New Roman" w:cs="Times New Roman"/>
          <w:bCs/>
          <w:lang w:eastAsia="ru-RU"/>
        </w:rPr>
        <w:t>Что такое взрыв и как его безопасно провести? </w:t>
      </w:r>
    </w:p>
    <w:p w:rsidR="00AC6D2F" w:rsidRPr="00AC6D2F" w:rsidRDefault="00AC6D2F" w:rsidP="00AC6D2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6D2F">
        <w:rPr>
          <w:rFonts w:ascii="Times New Roman" w:eastAsia="Times New Roman" w:hAnsi="Times New Roman" w:cs="Times New Roman"/>
          <w:bCs/>
          <w:lang w:eastAsia="ru-RU"/>
        </w:rPr>
        <w:lastRenderedPageBreak/>
        <w:t>Как подержать газ в ладони?</w:t>
      </w:r>
    </w:p>
    <w:p w:rsidR="00AC6D2F" w:rsidRPr="00AC6D2F" w:rsidRDefault="00AC6D2F" w:rsidP="00AC6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AC6D2F">
        <w:rPr>
          <w:rFonts w:ascii="Times New Roman" w:eastAsia="Times New Roman" w:hAnsi="Times New Roman" w:cs="Times New Roman"/>
          <w:bCs/>
          <w:lang w:eastAsia="ru-RU"/>
        </w:rPr>
        <w:t>Мы ответим на эти и множество других вопросов.</w:t>
      </w:r>
    </w:p>
    <w:p w:rsidR="00AC6D2F" w:rsidRPr="00AC6D2F" w:rsidRDefault="00AC6D2F" w:rsidP="00AC6D2F">
      <w:pPr>
        <w:pStyle w:val="a6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 xml:space="preserve">Гейзеры в </w:t>
      </w:r>
      <w:proofErr w:type="gramStart"/>
      <w:r w:rsidRPr="00AC6D2F">
        <w:rPr>
          <w:bCs/>
          <w:sz w:val="22"/>
          <w:szCs w:val="22"/>
        </w:rPr>
        <w:t>стаканчиках</w:t>
      </w:r>
      <w:proofErr w:type="gramEnd"/>
      <w:r w:rsidRPr="00AC6D2F">
        <w:rPr>
          <w:bCs/>
          <w:sz w:val="22"/>
          <w:szCs w:val="22"/>
        </w:rPr>
        <w:t>, создание цветов радуги, эффектные взрывы, извержение маленького вулкана и многие другие опыты не оставят никого равнодушным!</w:t>
      </w:r>
    </w:p>
    <w:p w:rsidR="00AC6D2F" w:rsidRPr="00AC6D2F" w:rsidRDefault="00AC6D2F" w:rsidP="00AC6D2F">
      <w:pPr>
        <w:pStyle w:val="a6"/>
        <w:jc w:val="both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 xml:space="preserve">Все опыты абсолютно безопасны, но при этом яркие и запоминающиеся. Дети смогут непосредственно участвовать в </w:t>
      </w:r>
      <w:proofErr w:type="gramStart"/>
      <w:r w:rsidRPr="00AC6D2F">
        <w:rPr>
          <w:bCs/>
          <w:sz w:val="22"/>
          <w:szCs w:val="22"/>
        </w:rPr>
        <w:t>процессе</w:t>
      </w:r>
      <w:proofErr w:type="gramEnd"/>
      <w:r w:rsidRPr="00AC6D2F">
        <w:rPr>
          <w:bCs/>
          <w:sz w:val="22"/>
          <w:szCs w:val="22"/>
        </w:rPr>
        <w:t>, проводя опыты под руководством нашего ведущего.</w:t>
      </w:r>
    </w:p>
    <w:p w:rsidR="00AC6D2F" w:rsidRPr="00AC6D2F" w:rsidRDefault="00AC6D2F" w:rsidP="00AC6D2F">
      <w:pPr>
        <w:pStyle w:val="a6"/>
        <w:jc w:val="both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 xml:space="preserve">Мы даем возможность реализоваться детскому стремлению к новым открытиям и желанию все </w:t>
      </w:r>
      <w:proofErr w:type="gramStart"/>
      <w:r w:rsidRPr="00AC6D2F">
        <w:rPr>
          <w:bCs/>
          <w:sz w:val="22"/>
          <w:szCs w:val="22"/>
        </w:rPr>
        <w:t>потрогать и смешать</w:t>
      </w:r>
      <w:proofErr w:type="gramEnd"/>
      <w:r w:rsidRPr="00AC6D2F">
        <w:rPr>
          <w:bCs/>
          <w:sz w:val="22"/>
          <w:szCs w:val="22"/>
        </w:rPr>
        <w:t>.  Дарим радость, новые знания и интересные идеи.</w:t>
      </w:r>
    </w:p>
    <w:p w:rsidR="00AC6D2F" w:rsidRPr="00AC6D2F" w:rsidRDefault="00AC6D2F" w:rsidP="00AC6D2F">
      <w:pPr>
        <w:pStyle w:val="a6"/>
        <w:jc w:val="both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>Мы откроем для вас и ваших детей удивительный мир химии!</w:t>
      </w:r>
    </w:p>
    <w:p w:rsidR="00AC6D2F" w:rsidRPr="00AC6D2F" w:rsidRDefault="00AC6D2F" w:rsidP="00AC6D2F">
      <w:pPr>
        <w:pStyle w:val="a6"/>
        <w:jc w:val="both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>Мастер-класс рассчитан на детей от 7 до 12 лет.</w:t>
      </w:r>
    </w:p>
    <w:p w:rsidR="00AC6D2F" w:rsidRPr="00AC6D2F" w:rsidRDefault="00AC6D2F" w:rsidP="00AC6D2F">
      <w:pPr>
        <w:pStyle w:val="a6"/>
        <w:jc w:val="both"/>
        <w:rPr>
          <w:bCs/>
          <w:sz w:val="22"/>
          <w:szCs w:val="22"/>
        </w:rPr>
      </w:pPr>
      <w:r w:rsidRPr="00AC6D2F">
        <w:rPr>
          <w:bCs/>
          <w:sz w:val="22"/>
          <w:szCs w:val="22"/>
        </w:rPr>
        <w:t>Длительность занятия: 1.10-1.30 в зависимости от размера и состава группы.</w:t>
      </w:r>
    </w:p>
    <w:p w:rsidR="00AC6D2F" w:rsidRPr="0068623B" w:rsidRDefault="00AC6D2F" w:rsidP="0068623B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68623B">
        <w:rPr>
          <w:rFonts w:ascii="Times New Roman" w:eastAsia="Times New Roman" w:hAnsi="Times New Roman" w:cs="Times New Roman"/>
          <w:b/>
          <w:bCs/>
          <w:lang w:eastAsia="ru-RU"/>
        </w:rPr>
        <w:t>Физика чуда</w:t>
      </w:r>
    </w:p>
    <w:p w:rsidR="00AC6D2F" w:rsidRPr="00127505" w:rsidRDefault="00AC6D2F" w:rsidP="00127505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 xml:space="preserve">Людей всегда </w:t>
      </w:r>
      <w:proofErr w:type="gramStart"/>
      <w:r w:rsidRPr="00127505">
        <w:rPr>
          <w:bCs/>
          <w:sz w:val="22"/>
          <w:szCs w:val="22"/>
        </w:rPr>
        <w:t>пугали и манили</w:t>
      </w:r>
      <w:proofErr w:type="gramEnd"/>
      <w:r w:rsidRPr="00127505">
        <w:rPr>
          <w:bCs/>
          <w:sz w:val="22"/>
          <w:szCs w:val="22"/>
        </w:rPr>
        <w:t xml:space="preserve"> чудеса. Прошли столетия, и многие самые страшные и великие чудеса, такие как солнечное затмение или гроза, </w:t>
      </w:r>
      <w:proofErr w:type="gramStart"/>
      <w:r w:rsidRPr="00127505">
        <w:rPr>
          <w:bCs/>
          <w:sz w:val="22"/>
          <w:szCs w:val="22"/>
        </w:rPr>
        <w:t>перестали быть чудом и их научное объяснение знают</w:t>
      </w:r>
      <w:proofErr w:type="gramEnd"/>
      <w:r w:rsidRPr="00127505">
        <w:rPr>
          <w:bCs/>
          <w:sz w:val="22"/>
          <w:szCs w:val="22"/>
        </w:rPr>
        <w:t xml:space="preserve"> все взрослые люди. Есть еще много чудес, начиная от работы мозга и вплоть до передачи мыслей и энергии на большие расстояния, научное объяснения которым предстоит дать нашим детям. И существует много чудесных явлений, которые наука уже объяснила, но про это мало кто знает. Наше занятие как раз и посвящено объяснению таких чудес с точки зрения Физики.</w:t>
      </w:r>
    </w:p>
    <w:p w:rsidR="00AC6D2F" w:rsidRPr="00127505" w:rsidRDefault="00AC6D2F" w:rsidP="00127505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>Вы увидите исчезновение вещества и появление изображения, «необъяснимое» появление огня и передачу мыслей, полет корабля и «настоящую» память у предметов. На этих примерах мы узнаем, как устроены различные вещества и какие физические законы влияют на их поведение.</w:t>
      </w:r>
    </w:p>
    <w:p w:rsidR="00AC6D2F" w:rsidRPr="00127505" w:rsidRDefault="00AC6D2F" w:rsidP="00AC6D2F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>Мастер-класс рассчитан на детей от 7 до 12 лет.</w:t>
      </w:r>
    </w:p>
    <w:p w:rsidR="00AC6D2F" w:rsidRPr="00127505" w:rsidRDefault="00AC6D2F" w:rsidP="00AC6D2F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>Длительность занятия: 1:10-1:30 в зависимости от размера и состава группы.</w:t>
      </w:r>
    </w:p>
    <w:p w:rsidR="00AC6D2F" w:rsidRPr="00127505" w:rsidRDefault="00AC6D2F" w:rsidP="0068623B">
      <w:pPr>
        <w:pStyle w:val="a6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 w:rsidRPr="00127505">
        <w:rPr>
          <w:b/>
          <w:bCs/>
          <w:sz w:val="22"/>
          <w:szCs w:val="22"/>
        </w:rPr>
        <w:t>Растения — хищники</w:t>
      </w:r>
    </w:p>
    <w:p w:rsidR="00AC6D2F" w:rsidRPr="00127505" w:rsidRDefault="00AC6D2F" w:rsidP="00127505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 xml:space="preserve">Чем растения-хищники отличаются от </w:t>
      </w:r>
      <w:proofErr w:type="gramStart"/>
      <w:r w:rsidRPr="00127505">
        <w:rPr>
          <w:bCs/>
          <w:sz w:val="22"/>
          <w:szCs w:val="22"/>
        </w:rPr>
        <w:t>привычных нам</w:t>
      </w:r>
      <w:proofErr w:type="gramEnd"/>
      <w:r w:rsidRPr="00127505">
        <w:rPr>
          <w:bCs/>
          <w:sz w:val="22"/>
          <w:szCs w:val="22"/>
        </w:rPr>
        <w:t xml:space="preserve"> трав и деревьев? Как они умудряются ловить проворных насекомых? Сколько мух может поймать одно растение? Сможем ли мы избавиться от комаров, вырастив хищные растения в </w:t>
      </w:r>
      <w:proofErr w:type="gramStart"/>
      <w:r w:rsidRPr="00127505">
        <w:rPr>
          <w:bCs/>
          <w:sz w:val="22"/>
          <w:szCs w:val="22"/>
        </w:rPr>
        <w:t>своем</w:t>
      </w:r>
      <w:proofErr w:type="gramEnd"/>
      <w:r w:rsidRPr="00127505">
        <w:rPr>
          <w:bCs/>
          <w:sz w:val="22"/>
          <w:szCs w:val="22"/>
        </w:rPr>
        <w:t xml:space="preserve"> саду? Есть ли у растений мышцы и желудки? Если быть хищником просто и выгодно, то почему не все растения охотятся на животных?</w:t>
      </w:r>
    </w:p>
    <w:p w:rsidR="00AC6D2F" w:rsidRPr="00127505" w:rsidRDefault="00AC6D2F" w:rsidP="00127505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>Так много вопросов порождают эти удивительные творения природы! На все эти и многие другие вопросы мы с вами ответим вместе! Вы познакомитесь с живыми хищными растениями с разных континентов и островов, исследуете их с помощью лупы, микроскопа, видеокамеры, логики и воображения. </w:t>
      </w:r>
    </w:p>
    <w:p w:rsidR="00AC6D2F" w:rsidRPr="00127505" w:rsidRDefault="00AC6D2F" w:rsidP="00AC6D2F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>Мастер-класс рассчитан на детей от 7 до 15 лет.</w:t>
      </w:r>
    </w:p>
    <w:p w:rsidR="00AC6D2F" w:rsidRPr="00127505" w:rsidRDefault="00AC6D2F" w:rsidP="00AC6D2F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>Длительность занятия: 1:10-1:30 в зависимости от размера и состава группы.</w:t>
      </w:r>
    </w:p>
    <w:p w:rsidR="00AC6D2F" w:rsidRPr="00127505" w:rsidRDefault="00AC6D2F" w:rsidP="0068623B">
      <w:pPr>
        <w:pStyle w:val="a6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 w:rsidRPr="00127505">
        <w:rPr>
          <w:b/>
          <w:bCs/>
          <w:sz w:val="22"/>
          <w:szCs w:val="22"/>
        </w:rPr>
        <w:t>Математика: как считают люди и машины</w:t>
      </w:r>
    </w:p>
    <w:p w:rsidR="00AC6D2F" w:rsidRPr="00127505" w:rsidRDefault="00AC6D2F" w:rsidP="00127505">
      <w:pPr>
        <w:pStyle w:val="a6"/>
        <w:jc w:val="both"/>
        <w:rPr>
          <w:sz w:val="22"/>
          <w:szCs w:val="22"/>
        </w:rPr>
      </w:pPr>
      <w:r w:rsidRPr="00127505">
        <w:rPr>
          <w:sz w:val="22"/>
          <w:szCs w:val="22"/>
        </w:rPr>
        <w:t xml:space="preserve">Наша новая программа посвящена основам основ математики – способу записи чисел. На научном </w:t>
      </w:r>
      <w:proofErr w:type="gramStart"/>
      <w:r w:rsidRPr="00127505">
        <w:rPr>
          <w:sz w:val="22"/>
          <w:szCs w:val="22"/>
        </w:rPr>
        <w:t>языке</w:t>
      </w:r>
      <w:proofErr w:type="gramEnd"/>
      <w:r w:rsidRPr="00127505">
        <w:rPr>
          <w:sz w:val="22"/>
          <w:szCs w:val="22"/>
        </w:rPr>
        <w:t xml:space="preserve"> это называется системой счисления. С необходимостью записи чисел мы сталкиваемся, когда наши дети начинают складывать 7+8. Вот 2+3 легко, а вот 6+9 – совсем другое дело. Так и наши далекие предки столкнулись с этим вопросом, когда перестало хватать пальцев на руках и ногах. Как человечество решало этот вопрос, почему победила десятичная система </w:t>
      </w:r>
      <w:proofErr w:type="gramStart"/>
      <w:r w:rsidRPr="00127505">
        <w:rPr>
          <w:sz w:val="22"/>
          <w:szCs w:val="22"/>
        </w:rPr>
        <w:t>и</w:t>
      </w:r>
      <w:proofErr w:type="gramEnd"/>
      <w:r w:rsidRPr="00127505">
        <w:rPr>
          <w:sz w:val="22"/>
          <w:szCs w:val="22"/>
        </w:rPr>
        <w:t xml:space="preserve"> почему компьютер считает в двоичной системе мы будем разбираться вместе с детьми и взрослыми. После нашего занятия детям будет гораздо легче разбираться с десятками, сотнями и тысячами, а когда они дорастут до программирования, то двоичную систему будут уже знать!</w:t>
      </w:r>
    </w:p>
    <w:p w:rsidR="00AC6D2F" w:rsidRPr="00127505" w:rsidRDefault="00AC6D2F" w:rsidP="00AC6D2F">
      <w:pPr>
        <w:pStyle w:val="a6"/>
        <w:jc w:val="both"/>
        <w:rPr>
          <w:sz w:val="22"/>
          <w:szCs w:val="22"/>
        </w:rPr>
      </w:pPr>
      <w:r w:rsidRPr="00127505">
        <w:rPr>
          <w:sz w:val="22"/>
          <w:szCs w:val="22"/>
        </w:rPr>
        <w:t xml:space="preserve">На </w:t>
      </w:r>
      <w:proofErr w:type="gramStart"/>
      <w:r w:rsidRPr="00127505">
        <w:rPr>
          <w:sz w:val="22"/>
          <w:szCs w:val="22"/>
        </w:rPr>
        <w:t>занятии</w:t>
      </w:r>
      <w:proofErr w:type="gramEnd"/>
      <w:r w:rsidRPr="00127505">
        <w:rPr>
          <w:sz w:val="22"/>
          <w:szCs w:val="22"/>
        </w:rPr>
        <w:t xml:space="preserve"> дети и взрослые столкнутся с необходимостью изобрести числа и сами создадут разные способы записи чисел. Мы вместе </w:t>
      </w:r>
      <w:proofErr w:type="gramStart"/>
      <w:r w:rsidRPr="00127505">
        <w:rPr>
          <w:sz w:val="22"/>
          <w:szCs w:val="22"/>
        </w:rPr>
        <w:t>обсудим плюсы и минусы разных систем и выберем</w:t>
      </w:r>
      <w:proofErr w:type="gramEnd"/>
      <w:r w:rsidRPr="00127505">
        <w:rPr>
          <w:sz w:val="22"/>
          <w:szCs w:val="22"/>
        </w:rPr>
        <w:t xml:space="preserve"> лучшие. А также решим, какие способы записи </w:t>
      </w:r>
      <w:r w:rsidRPr="00127505">
        <w:rPr>
          <w:sz w:val="22"/>
          <w:szCs w:val="22"/>
        </w:rPr>
        <w:lastRenderedPageBreak/>
        <w:t>будут лучше подходить для компьютеров и живой природы. Ведь вся наша генетическая информация тоже закодирована с помощью особой системы.</w:t>
      </w:r>
    </w:p>
    <w:p w:rsidR="00AC6D2F" w:rsidRPr="00127505" w:rsidRDefault="00AC6D2F" w:rsidP="00AC6D2F">
      <w:pPr>
        <w:pStyle w:val="a6"/>
        <w:jc w:val="both"/>
        <w:rPr>
          <w:sz w:val="22"/>
          <w:szCs w:val="22"/>
        </w:rPr>
      </w:pPr>
      <w:r w:rsidRPr="00127505">
        <w:rPr>
          <w:sz w:val="22"/>
          <w:szCs w:val="22"/>
        </w:rPr>
        <w:t xml:space="preserve">Длительность занятия: 1:10-1:30 в зависимости от размера и состава </w:t>
      </w:r>
      <w:proofErr w:type="spellStart"/>
      <w:r w:rsidRPr="00127505">
        <w:rPr>
          <w:sz w:val="22"/>
          <w:szCs w:val="22"/>
        </w:rPr>
        <w:t>группы</w:t>
      </w:r>
      <w:proofErr w:type="gramStart"/>
      <w:r w:rsidRPr="00127505">
        <w:rPr>
          <w:sz w:val="22"/>
          <w:szCs w:val="22"/>
        </w:rPr>
        <w:t>.М</w:t>
      </w:r>
      <w:proofErr w:type="gramEnd"/>
      <w:r w:rsidRPr="00127505">
        <w:rPr>
          <w:sz w:val="22"/>
          <w:szCs w:val="22"/>
        </w:rPr>
        <w:t>астер-класс</w:t>
      </w:r>
      <w:proofErr w:type="spellEnd"/>
      <w:r w:rsidRPr="00127505">
        <w:rPr>
          <w:sz w:val="22"/>
          <w:szCs w:val="22"/>
        </w:rPr>
        <w:t xml:space="preserve"> рассчитан на детей от 6 до 10 лет.</w:t>
      </w:r>
    </w:p>
    <w:p w:rsidR="00AC6D2F" w:rsidRPr="00127505" w:rsidRDefault="00AC6D2F" w:rsidP="0068623B">
      <w:pPr>
        <w:pStyle w:val="a6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 w:rsidRPr="00127505">
        <w:rPr>
          <w:b/>
          <w:bCs/>
          <w:sz w:val="22"/>
          <w:szCs w:val="22"/>
        </w:rPr>
        <w:t>Лаборатория запахов</w:t>
      </w:r>
    </w:p>
    <w:p w:rsidR="00AC6D2F" w:rsidRPr="00127505" w:rsidRDefault="00AC6D2F" w:rsidP="00127505">
      <w:pPr>
        <w:pStyle w:val="a6"/>
        <w:jc w:val="both"/>
        <w:rPr>
          <w:sz w:val="22"/>
          <w:szCs w:val="22"/>
        </w:rPr>
      </w:pPr>
      <w:proofErr w:type="gramStart"/>
      <w:r w:rsidRPr="00127505">
        <w:rPr>
          <w:sz w:val="22"/>
          <w:szCs w:val="22"/>
        </w:rPr>
        <w:t>Удивителен и таинственен</w:t>
      </w:r>
      <w:proofErr w:type="gramEnd"/>
      <w:r w:rsidRPr="00127505">
        <w:rPr>
          <w:sz w:val="22"/>
          <w:szCs w:val="22"/>
        </w:rPr>
        <w:t xml:space="preserve"> мир ароматов. Хотите узнать о нем больше, изучить его законы и самостоятельно получить некоторые запахи? Тогда добро пожаловать в нашу удивительную лабораторию!</w:t>
      </w:r>
      <w:r w:rsidRPr="00127505">
        <w:rPr>
          <w:sz w:val="22"/>
          <w:szCs w:val="22"/>
        </w:rPr>
        <w:br/>
        <w:t>Здесь Вы, как настоящие ученые, исследуете ароматы во всех проявлениях: от повседневных запахов до вершин парфюмерного искусства. Вы узнаете о них все: из чего они состоят, как мы их воспринимаем, попробуете угадать предложенные Вам ароматы, узнаете, у кого наиболее чуткое обоняние. Мы познакомим Вас с «душистой химией», с ее помощью Вы получите запахи фруктов из жидкостей, от которых фруктами «и не пахло».</w:t>
      </w:r>
      <w:r w:rsidRPr="00127505">
        <w:rPr>
          <w:sz w:val="22"/>
          <w:szCs w:val="22"/>
        </w:rPr>
        <w:br/>
        <w:t xml:space="preserve">Используя простейшие ароматы, Вы научитесь </w:t>
      </w:r>
      <w:proofErr w:type="gramStart"/>
      <w:r w:rsidRPr="00127505">
        <w:rPr>
          <w:sz w:val="22"/>
          <w:szCs w:val="22"/>
        </w:rPr>
        <w:t>управлять настроением и создавать</w:t>
      </w:r>
      <w:proofErr w:type="gramEnd"/>
      <w:r w:rsidRPr="00127505">
        <w:rPr>
          <w:sz w:val="22"/>
          <w:szCs w:val="22"/>
        </w:rPr>
        <w:t xml:space="preserve"> атмосферу праздника. Вы сможете унести часть запахов с собой и создать праздник у себя дома. Для этого Вы </w:t>
      </w:r>
      <w:proofErr w:type="gramStart"/>
      <w:r w:rsidRPr="00127505">
        <w:rPr>
          <w:sz w:val="22"/>
          <w:szCs w:val="22"/>
        </w:rPr>
        <w:t xml:space="preserve">изготовите </w:t>
      </w:r>
      <w:proofErr w:type="spellStart"/>
      <w:r w:rsidRPr="00127505">
        <w:rPr>
          <w:sz w:val="22"/>
          <w:szCs w:val="22"/>
        </w:rPr>
        <w:t>б</w:t>
      </w:r>
      <w:r w:rsidR="00127505" w:rsidRPr="00127505">
        <w:rPr>
          <w:sz w:val="22"/>
          <w:szCs w:val="22"/>
        </w:rPr>
        <w:t>омбочки</w:t>
      </w:r>
      <w:proofErr w:type="spellEnd"/>
      <w:r w:rsidR="00127505" w:rsidRPr="00127505">
        <w:rPr>
          <w:sz w:val="22"/>
          <w:szCs w:val="22"/>
        </w:rPr>
        <w:t xml:space="preserve"> для ванны и узнаете</w:t>
      </w:r>
      <w:proofErr w:type="gramEnd"/>
      <w:r w:rsidR="00127505" w:rsidRPr="00127505">
        <w:rPr>
          <w:sz w:val="22"/>
          <w:szCs w:val="22"/>
        </w:rPr>
        <w:t xml:space="preserve">, как они работают! </w:t>
      </w:r>
      <w:r w:rsidRPr="00127505">
        <w:rPr>
          <w:sz w:val="22"/>
          <w:szCs w:val="22"/>
        </w:rPr>
        <w:t>Приходите, мы раскроем для Вас тайны древнейшего искусства!</w:t>
      </w:r>
    </w:p>
    <w:p w:rsidR="00AC6D2F" w:rsidRPr="00127505" w:rsidRDefault="00AC6D2F" w:rsidP="00AC6D2F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>Мастер-класс рассчитан на детей от 7 до 14 лет.</w:t>
      </w:r>
    </w:p>
    <w:p w:rsidR="00AC6D2F" w:rsidRPr="00127505" w:rsidRDefault="00AC6D2F" w:rsidP="00AC6D2F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>Длительность занятия: 1:10-1:30 в зависимости от размера и состава группы.</w:t>
      </w:r>
    </w:p>
    <w:p w:rsidR="00AC6D2F" w:rsidRPr="00127505" w:rsidRDefault="00AC6D2F" w:rsidP="0068623B">
      <w:pPr>
        <w:pStyle w:val="a6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 w:rsidRPr="00127505">
        <w:rPr>
          <w:b/>
          <w:bCs/>
          <w:sz w:val="22"/>
          <w:szCs w:val="22"/>
        </w:rPr>
        <w:t>Звуки и Волны (Как увидеть звук)</w:t>
      </w:r>
    </w:p>
    <w:p w:rsidR="00AC6D2F" w:rsidRPr="00127505" w:rsidRDefault="00AC6D2F" w:rsidP="00127505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 xml:space="preserve">Нас окружают разнообразные звуки и приборы для их передачи, от музыкальных инструментов до мобильных телефонов. Как они работают? Почему они устроены так, а не иначе? Что вообще такое звук, как его </w:t>
      </w:r>
      <w:proofErr w:type="gramStart"/>
      <w:r w:rsidRPr="00127505">
        <w:rPr>
          <w:bCs/>
          <w:sz w:val="22"/>
          <w:szCs w:val="22"/>
        </w:rPr>
        <w:t>увидеть и можно ли им управлять</w:t>
      </w:r>
      <w:proofErr w:type="gramEnd"/>
      <w:r w:rsidRPr="00127505">
        <w:rPr>
          <w:bCs/>
          <w:sz w:val="22"/>
          <w:szCs w:val="22"/>
        </w:rPr>
        <w:t>?</w:t>
      </w:r>
    </w:p>
    <w:p w:rsidR="00AC6D2F" w:rsidRPr="00127505" w:rsidRDefault="00AC6D2F" w:rsidP="00127505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>К концу нашего мастер-класса Вы будете знать о звуке абсолютно все! Вы научитесь своими руками делать музыкальные инструменты и играть на них, а еще мы с Вами с помощью звуков заставим танцевать химические вещества и даже огонь!</w:t>
      </w:r>
    </w:p>
    <w:p w:rsidR="00AC6D2F" w:rsidRPr="00127505" w:rsidRDefault="00AC6D2F" w:rsidP="00127505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 xml:space="preserve">Наш мастер-класс будет </w:t>
      </w:r>
      <w:proofErr w:type="gramStart"/>
      <w:r w:rsidRPr="00127505">
        <w:rPr>
          <w:bCs/>
          <w:sz w:val="22"/>
          <w:szCs w:val="22"/>
        </w:rPr>
        <w:t>полезен и интересен</w:t>
      </w:r>
      <w:proofErr w:type="gramEnd"/>
      <w:r w:rsidRPr="00127505">
        <w:rPr>
          <w:bCs/>
          <w:sz w:val="22"/>
          <w:szCs w:val="22"/>
        </w:rPr>
        <w:t xml:space="preserve"> посетителям любого возраста. Для самых юных исследователей мы приготовили несложные и красочные опыты, которые можно провести самостоятельно, а те, кто уже успел познакомиться с основами физики, смогут окончательно разобраться в том, как устроен звук и связанные с ним явления, на наглядных примерах.</w:t>
      </w:r>
    </w:p>
    <w:p w:rsidR="00AC6D2F" w:rsidRPr="00127505" w:rsidRDefault="00AC6D2F" w:rsidP="00127505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>Мастер-класс рассчитан на детей от 7 до 14 лет.</w:t>
      </w:r>
    </w:p>
    <w:p w:rsidR="00AC6D2F" w:rsidRPr="00127505" w:rsidRDefault="00AC6D2F" w:rsidP="00AC6D2F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>Длительность занятия: 1:10-1:30 в зависимости от размера и состава группы.</w:t>
      </w:r>
    </w:p>
    <w:p w:rsidR="00AC6D2F" w:rsidRPr="00127505" w:rsidRDefault="00AC6D2F" w:rsidP="0068623B">
      <w:pPr>
        <w:pStyle w:val="a6"/>
        <w:numPr>
          <w:ilvl w:val="0"/>
          <w:numId w:val="12"/>
        </w:numPr>
        <w:jc w:val="both"/>
        <w:rPr>
          <w:b/>
          <w:bCs/>
          <w:sz w:val="22"/>
          <w:szCs w:val="22"/>
        </w:rPr>
      </w:pPr>
      <w:r w:rsidRPr="00127505">
        <w:rPr>
          <w:b/>
          <w:bCs/>
          <w:sz w:val="22"/>
          <w:szCs w:val="22"/>
        </w:rPr>
        <w:t>Загадки зрения</w:t>
      </w:r>
    </w:p>
    <w:p w:rsidR="00127505" w:rsidRDefault="00AC6D2F" w:rsidP="00127505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 xml:space="preserve">Почему мы </w:t>
      </w:r>
      <w:proofErr w:type="gramStart"/>
      <w:r w:rsidRPr="00127505">
        <w:rPr>
          <w:bCs/>
          <w:sz w:val="22"/>
          <w:szCs w:val="22"/>
        </w:rPr>
        <w:t>видим и как устроен</w:t>
      </w:r>
      <w:proofErr w:type="gramEnd"/>
      <w:r w:rsidRPr="00127505">
        <w:rPr>
          <w:bCs/>
          <w:sz w:val="22"/>
          <w:szCs w:val="22"/>
        </w:rPr>
        <w:t xml:space="preserve"> наш глаз? Какой путь проходит луч света, прежде</w:t>
      </w:r>
      <w:proofErr w:type="gramStart"/>
      <w:r w:rsidRPr="00127505">
        <w:rPr>
          <w:bCs/>
          <w:sz w:val="22"/>
          <w:szCs w:val="22"/>
        </w:rPr>
        <w:t>,</w:t>
      </w:r>
      <w:proofErr w:type="gramEnd"/>
      <w:r w:rsidRPr="00127505">
        <w:rPr>
          <w:bCs/>
          <w:sz w:val="22"/>
          <w:szCs w:val="22"/>
        </w:rPr>
        <w:t xml:space="preserve"> чем мы его увидим? А животные также видят мир, как мы или по-другому? Сколько цветов видят собаки? </w:t>
      </w:r>
      <w:r w:rsidR="00127505" w:rsidRPr="00127505">
        <w:rPr>
          <w:bCs/>
          <w:sz w:val="22"/>
          <w:szCs w:val="22"/>
        </w:rPr>
        <w:t>А можно ли взять «на вооружение» секрет глаз, например, лягушки?</w:t>
      </w:r>
    </w:p>
    <w:p w:rsidR="00127505" w:rsidRPr="00127505" w:rsidRDefault="00127505" w:rsidP="00127505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 xml:space="preserve"> </w:t>
      </w:r>
      <w:r w:rsidRPr="00127505">
        <w:rPr>
          <w:sz w:val="22"/>
          <w:szCs w:val="22"/>
        </w:rPr>
        <w:t>На эти и многие другие вопросы мы ответим с вами вместе!</w:t>
      </w:r>
    </w:p>
    <w:p w:rsidR="00127505" w:rsidRPr="00127505" w:rsidRDefault="00127505" w:rsidP="00127505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 xml:space="preserve">На программе вы познакомитесь с тайнами человеческого и нечеловеческого зрения! Вы </w:t>
      </w:r>
      <w:proofErr w:type="gramStart"/>
      <w:r w:rsidRPr="00127505">
        <w:rPr>
          <w:bCs/>
          <w:sz w:val="22"/>
          <w:szCs w:val="22"/>
        </w:rPr>
        <w:t>узнаете</w:t>
      </w:r>
      <w:proofErr w:type="gramEnd"/>
      <w:r w:rsidRPr="00127505">
        <w:rPr>
          <w:bCs/>
          <w:sz w:val="22"/>
          <w:szCs w:val="22"/>
        </w:rPr>
        <w:t xml:space="preserve"> какие идеи можно подсмотреть у природы и насколько по-разному могут видеть мир разные живые существа!</w:t>
      </w:r>
    </w:p>
    <w:p w:rsidR="00AC6D2F" w:rsidRPr="00127505" w:rsidRDefault="00AC6D2F" w:rsidP="00127505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>Мастер-класс рассчитан на детей от 7 до 12 лет.</w:t>
      </w:r>
    </w:p>
    <w:p w:rsidR="00127505" w:rsidRDefault="00AC6D2F" w:rsidP="00AC6D2F">
      <w:pPr>
        <w:pStyle w:val="a6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>Длительность занятия: 1:10-1:30 в зависимости от размера и состава группы.</w:t>
      </w:r>
    </w:p>
    <w:p w:rsidR="00127505" w:rsidRPr="0068623B" w:rsidRDefault="00127505" w:rsidP="0068623B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68623B">
        <w:rPr>
          <w:rFonts w:ascii="Times New Roman" w:eastAsia="Times New Roman" w:hAnsi="Times New Roman" w:cs="Times New Roman"/>
          <w:b/>
          <w:bCs/>
          <w:lang w:eastAsia="ru-RU"/>
        </w:rPr>
        <w:t>Химия для маленьких</w:t>
      </w:r>
    </w:p>
    <w:p w:rsidR="00127505" w:rsidRPr="00127505" w:rsidRDefault="00127505" w:rsidP="0012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 xml:space="preserve">Химия — одна из самых таинственных и захватывающих наук! Мы знаем, как сделать ее простой и безопасной даже для самых юных исследователей — от 4 до 7 лет! На нашем </w:t>
      </w:r>
      <w:proofErr w:type="gramStart"/>
      <w:r w:rsidRPr="00127505">
        <w:rPr>
          <w:rFonts w:ascii="Times New Roman" w:eastAsia="Times New Roman" w:hAnsi="Times New Roman" w:cs="Times New Roman"/>
          <w:bCs/>
          <w:lang w:eastAsia="ru-RU"/>
        </w:rPr>
        <w:t>мастер-классе</w:t>
      </w:r>
      <w:proofErr w:type="gramEnd"/>
      <w:r w:rsidRPr="00127505">
        <w:rPr>
          <w:rFonts w:ascii="Times New Roman" w:eastAsia="Times New Roman" w:hAnsi="Times New Roman" w:cs="Times New Roman"/>
          <w:bCs/>
          <w:lang w:eastAsia="ru-RU"/>
        </w:rPr>
        <w:t xml:space="preserve"> ребятам предстоит первое знакомство с химией, ее основными понятиями и простейшими экспериментами.</w:t>
      </w:r>
    </w:p>
    <w:p w:rsidR="00127505" w:rsidRPr="00127505" w:rsidRDefault="00127505" w:rsidP="0012750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>Из чего состоит мир вокруг нас?</w:t>
      </w:r>
    </w:p>
    <w:p w:rsidR="00127505" w:rsidRPr="00127505" w:rsidRDefault="00127505" w:rsidP="0012750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lastRenderedPageBreak/>
        <w:t>Как себе представить отдельные молекулы и можно ли их увидеть своими глазами?</w:t>
      </w:r>
    </w:p>
    <w:p w:rsidR="00127505" w:rsidRPr="00127505" w:rsidRDefault="00127505" w:rsidP="0012750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>Что такое химические реакции, где мы с ними встречаемся и как их провести дома с родителями?</w:t>
      </w:r>
    </w:p>
    <w:p w:rsidR="00127505" w:rsidRPr="00127505" w:rsidRDefault="00127505" w:rsidP="00127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>На все эти вопросы юные химики найдут ответы на примере несложных, безопасных и ярких опытов — от новогодней хлопушки до настоящего вулкана.</w:t>
      </w:r>
    </w:p>
    <w:p w:rsidR="00127505" w:rsidRPr="00127505" w:rsidRDefault="00127505" w:rsidP="00127505">
      <w:pPr>
        <w:pStyle w:val="rtejustify"/>
        <w:rPr>
          <w:bCs/>
          <w:sz w:val="22"/>
          <w:szCs w:val="22"/>
        </w:rPr>
      </w:pPr>
      <w:r w:rsidRPr="00127505">
        <w:rPr>
          <w:sz w:val="22"/>
          <w:szCs w:val="22"/>
        </w:rPr>
        <w:t>Внимание!</w:t>
      </w:r>
      <w:r w:rsidRPr="00127505">
        <w:rPr>
          <w:bCs/>
          <w:sz w:val="22"/>
          <w:szCs w:val="22"/>
        </w:rPr>
        <w:t xml:space="preserve"> </w:t>
      </w:r>
      <w:r w:rsidRPr="00127505">
        <w:rPr>
          <w:sz w:val="22"/>
          <w:szCs w:val="22"/>
        </w:rPr>
        <w:t xml:space="preserve">На </w:t>
      </w:r>
      <w:proofErr w:type="gramStart"/>
      <w:r w:rsidRPr="00127505">
        <w:rPr>
          <w:sz w:val="22"/>
          <w:szCs w:val="22"/>
        </w:rPr>
        <w:t>этом</w:t>
      </w:r>
      <w:proofErr w:type="gramEnd"/>
      <w:r w:rsidRPr="00127505">
        <w:rPr>
          <w:sz w:val="22"/>
          <w:szCs w:val="22"/>
        </w:rPr>
        <w:t xml:space="preserve"> занятии должен присутствовать хотя бы 1 взрослый на 2 детей.</w:t>
      </w:r>
    </w:p>
    <w:p w:rsidR="00127505" w:rsidRPr="00127505" w:rsidRDefault="00127505" w:rsidP="00127505">
      <w:pPr>
        <w:pStyle w:val="rtejustify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>Мастер-класс рассчитан на детей от 4 до 7 лет.</w:t>
      </w:r>
    </w:p>
    <w:p w:rsidR="00127505" w:rsidRPr="00127505" w:rsidRDefault="00127505" w:rsidP="00127505">
      <w:pPr>
        <w:pStyle w:val="rtejustify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>Длительность занятия: 1 час</w:t>
      </w:r>
    </w:p>
    <w:p w:rsidR="00127505" w:rsidRPr="0068623B" w:rsidRDefault="00127505" w:rsidP="0068623B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68623B">
        <w:rPr>
          <w:rFonts w:ascii="Times New Roman" w:eastAsia="Times New Roman" w:hAnsi="Times New Roman" w:cs="Times New Roman"/>
          <w:b/>
          <w:bCs/>
          <w:lang w:eastAsia="ru-RU"/>
        </w:rPr>
        <w:t>Электроробот</w:t>
      </w:r>
      <w:proofErr w:type="spellEnd"/>
      <w:r w:rsidRPr="0068623B">
        <w:rPr>
          <w:rFonts w:ascii="Times New Roman" w:eastAsia="Times New Roman" w:hAnsi="Times New Roman" w:cs="Times New Roman"/>
          <w:b/>
          <w:bCs/>
          <w:lang w:eastAsia="ru-RU"/>
        </w:rPr>
        <w:t xml:space="preserve"> для маленьких</w:t>
      </w:r>
    </w:p>
    <w:p w:rsidR="00127505" w:rsidRPr="00127505" w:rsidRDefault="00127505" w:rsidP="00127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 xml:space="preserve">Уникальная программа, рассчитанная на маленьких детей начиная с 4 лет до 7 лет. Дети знакомятся с самыми основами электричества: что такое ТОК, как устроена батарейка, почему крутится электродвигатель. Каждый ребенок собирает своего Робота, </w:t>
      </w:r>
      <w:proofErr w:type="gramStart"/>
      <w:r w:rsidRPr="00127505">
        <w:rPr>
          <w:rFonts w:ascii="Times New Roman" w:eastAsia="Times New Roman" w:hAnsi="Times New Roman" w:cs="Times New Roman"/>
          <w:bCs/>
          <w:lang w:eastAsia="ru-RU"/>
        </w:rPr>
        <w:t>испытывает его и УНОСИТ</w:t>
      </w:r>
      <w:proofErr w:type="gramEnd"/>
      <w:r w:rsidRPr="00127505">
        <w:rPr>
          <w:rFonts w:ascii="Times New Roman" w:eastAsia="Times New Roman" w:hAnsi="Times New Roman" w:cs="Times New Roman"/>
          <w:bCs/>
          <w:lang w:eastAsia="ru-RU"/>
        </w:rPr>
        <w:t xml:space="preserve"> С СОБОЙ ДОМОЙ. На основе этого Робота дома можно построить много разных других роботов и игрушек. Взрослые обязательно помогают, сами окончательно понимают, как </w:t>
      </w:r>
      <w:proofErr w:type="gramStart"/>
      <w:r w:rsidRPr="00127505">
        <w:rPr>
          <w:rFonts w:ascii="Times New Roman" w:eastAsia="Times New Roman" w:hAnsi="Times New Roman" w:cs="Times New Roman"/>
          <w:bCs/>
          <w:lang w:eastAsia="ru-RU"/>
        </w:rPr>
        <w:t>работает электродвигатель и генератор и дома вместе с ребенком переделывают</w:t>
      </w:r>
      <w:proofErr w:type="gramEnd"/>
      <w:r w:rsidRPr="00127505">
        <w:rPr>
          <w:rFonts w:ascii="Times New Roman" w:eastAsia="Times New Roman" w:hAnsi="Times New Roman" w:cs="Times New Roman"/>
          <w:bCs/>
          <w:lang w:eastAsia="ru-RU"/>
        </w:rPr>
        <w:t xml:space="preserve"> игрушки!!!</w:t>
      </w:r>
    </w:p>
    <w:p w:rsidR="00127505" w:rsidRPr="00127505" w:rsidRDefault="00127505" w:rsidP="00127505">
      <w:pPr>
        <w:pStyle w:val="rtejustify"/>
        <w:jc w:val="both"/>
        <w:rPr>
          <w:bCs/>
          <w:sz w:val="22"/>
          <w:szCs w:val="22"/>
        </w:rPr>
      </w:pPr>
      <w:r w:rsidRPr="00127505">
        <w:rPr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</w:t>
      </w:r>
      <w:r w:rsidRPr="00127505">
        <w:rPr>
          <w:sz w:val="22"/>
          <w:szCs w:val="22"/>
        </w:rPr>
        <w:t xml:space="preserve">На </w:t>
      </w:r>
      <w:proofErr w:type="gramStart"/>
      <w:r w:rsidRPr="00127505">
        <w:rPr>
          <w:sz w:val="22"/>
          <w:szCs w:val="22"/>
        </w:rPr>
        <w:t>этом</w:t>
      </w:r>
      <w:proofErr w:type="gramEnd"/>
      <w:r w:rsidRPr="00127505">
        <w:rPr>
          <w:sz w:val="22"/>
          <w:szCs w:val="22"/>
        </w:rPr>
        <w:t xml:space="preserve"> занятии должны присутствовать не менее 1 взрослого на 2 детей.</w:t>
      </w:r>
    </w:p>
    <w:p w:rsidR="00127505" w:rsidRPr="00127505" w:rsidRDefault="00127505" w:rsidP="00127505">
      <w:pPr>
        <w:pStyle w:val="rtejustify"/>
        <w:jc w:val="both"/>
        <w:rPr>
          <w:bCs/>
          <w:sz w:val="22"/>
          <w:szCs w:val="22"/>
        </w:rPr>
      </w:pPr>
      <w:r w:rsidRPr="00127505">
        <w:rPr>
          <w:bCs/>
          <w:sz w:val="22"/>
          <w:szCs w:val="22"/>
        </w:rPr>
        <w:t>Мастер-класс рассчитан на детей от 4 до 7 лет.</w:t>
      </w:r>
    </w:p>
    <w:p w:rsidR="0068623B" w:rsidRPr="00996479" w:rsidRDefault="00127505" w:rsidP="00996479">
      <w:pPr>
        <w:pStyle w:val="rtejustify"/>
        <w:jc w:val="both"/>
        <w:rPr>
          <w:rStyle w:val="a7"/>
          <w:b w:val="0"/>
          <w:sz w:val="22"/>
          <w:szCs w:val="22"/>
        </w:rPr>
      </w:pPr>
      <w:r w:rsidRPr="00127505">
        <w:rPr>
          <w:bCs/>
          <w:sz w:val="22"/>
          <w:szCs w:val="22"/>
        </w:rPr>
        <w:t>Длительность занятия: 1-1:10 в зависимости от размера и состава группы.</w:t>
      </w:r>
    </w:p>
    <w:p w:rsidR="0068623B" w:rsidRPr="00996479" w:rsidRDefault="0068623B" w:rsidP="00996479">
      <w:pPr>
        <w:pStyle w:val="a6"/>
        <w:jc w:val="center"/>
        <w:rPr>
          <w:rStyle w:val="a7"/>
          <w:sz w:val="28"/>
          <w:szCs w:val="28"/>
          <w:u w:val="single"/>
        </w:rPr>
      </w:pPr>
      <w:r w:rsidRPr="00996479">
        <w:rPr>
          <w:rStyle w:val="a7"/>
          <w:sz w:val="28"/>
          <w:szCs w:val="28"/>
          <w:u w:val="single"/>
        </w:rPr>
        <w:t>Научные Марафоны:</w:t>
      </w:r>
    </w:p>
    <w:p w:rsidR="00127505" w:rsidRPr="00127505" w:rsidRDefault="00127505" w:rsidP="001275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/>
          <w:bCs/>
          <w:lang w:eastAsia="ru-RU"/>
        </w:rPr>
        <w:t>Научный марафон «Пять чувств»</w:t>
      </w:r>
    </w:p>
    <w:p w:rsidR="00127505" w:rsidRPr="00127505" w:rsidRDefault="00127505" w:rsidP="0012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>Научный марафон — это уникальная возможность  для детей прикоснуться сразу к нескольким областям науки! Химия, физика, биология, геология — обширное поле для экспериментов с самыми разными объектами!</w:t>
      </w:r>
      <w:r w:rsidRPr="00127505">
        <w:rPr>
          <w:rFonts w:ascii="Times New Roman" w:eastAsia="Times New Roman" w:hAnsi="Times New Roman" w:cs="Times New Roman"/>
          <w:bCs/>
          <w:lang w:eastAsia="ru-RU"/>
        </w:rPr>
        <w:br/>
        <w:t>Многообразие мастер-классов, объединенных одной темой, смена изучаемого предмета и реквизита не оставит равнодушными ни детей, ни взрослых!</w:t>
      </w:r>
      <w:r w:rsidRPr="00127505">
        <w:rPr>
          <w:rFonts w:ascii="Times New Roman" w:eastAsia="Times New Roman" w:hAnsi="Times New Roman" w:cs="Times New Roman"/>
          <w:bCs/>
          <w:lang w:eastAsia="ru-RU"/>
        </w:rPr>
        <w:br/>
        <w:t>Вас ждет погружение в науку и творчество на целых 2 часа!</w:t>
      </w:r>
    </w:p>
    <w:p w:rsidR="00127505" w:rsidRPr="00127505" w:rsidRDefault="00127505" w:rsidP="001275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>Мастер-классы:</w:t>
      </w:r>
    </w:p>
    <w:p w:rsidR="00127505" w:rsidRPr="00127505" w:rsidRDefault="00127505" w:rsidP="0012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 xml:space="preserve">Загадки зрения. Задумывались ли вы когда-нибудь, почему мы </w:t>
      </w:r>
      <w:proofErr w:type="gramStart"/>
      <w:r w:rsidRPr="00127505">
        <w:rPr>
          <w:rFonts w:ascii="Times New Roman" w:eastAsia="Times New Roman" w:hAnsi="Times New Roman" w:cs="Times New Roman"/>
          <w:bCs/>
          <w:lang w:eastAsia="ru-RU"/>
        </w:rPr>
        <w:t>видим и как устроен</w:t>
      </w:r>
      <w:proofErr w:type="gramEnd"/>
      <w:r w:rsidRPr="00127505">
        <w:rPr>
          <w:rFonts w:ascii="Times New Roman" w:eastAsia="Times New Roman" w:hAnsi="Times New Roman" w:cs="Times New Roman"/>
          <w:bCs/>
          <w:lang w:eastAsia="ru-RU"/>
        </w:rPr>
        <w:t xml:space="preserve"> наш глаз? На этой программе вы познакомитесь с тайнами человеческого зрения. Узнаете, какой путь преодолевает луч света прежде, чем мы его увидим. А также научитесь своими руками создавать оптические иллюзии! </w:t>
      </w:r>
    </w:p>
    <w:p w:rsidR="00127505" w:rsidRPr="00127505" w:rsidRDefault="00127505" w:rsidP="00127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>Химия еды. Подойдем к еде с научной точки зрения! Знание химии поможет нам не только разобрать еду на части и выяснить, из чего она состоит, но и собрать ее обратно (и, может быть, даже вкуснее, чем было).</w:t>
      </w:r>
    </w:p>
    <w:p w:rsidR="00127505" w:rsidRPr="00127505" w:rsidRDefault="00127505" w:rsidP="00127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 xml:space="preserve">Звуки и волны. Нас окружают разнообразные звуки и приборы для их передачи. Как они работают? Что вообще такое звук, как его </w:t>
      </w:r>
      <w:proofErr w:type="gramStart"/>
      <w:r w:rsidRPr="00127505">
        <w:rPr>
          <w:rFonts w:ascii="Times New Roman" w:eastAsia="Times New Roman" w:hAnsi="Times New Roman" w:cs="Times New Roman"/>
          <w:bCs/>
          <w:lang w:eastAsia="ru-RU"/>
        </w:rPr>
        <w:t>увидеть и можно ли им управлять</w:t>
      </w:r>
      <w:proofErr w:type="gramEnd"/>
      <w:r w:rsidRPr="00127505">
        <w:rPr>
          <w:rFonts w:ascii="Times New Roman" w:eastAsia="Times New Roman" w:hAnsi="Times New Roman" w:cs="Times New Roman"/>
          <w:bCs/>
          <w:lang w:eastAsia="ru-RU"/>
        </w:rPr>
        <w:t>? К концу нашего мастер-класса Вы будете знать о звуке абсолютно все! Вы даже научитесь своими руками делать музыкальные инструменты и играть на них!</w:t>
      </w:r>
    </w:p>
    <w:p w:rsidR="00127505" w:rsidRPr="00127505" w:rsidRDefault="00127505" w:rsidP="00127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>Лаборатория запахов. </w:t>
      </w:r>
      <w:proofErr w:type="gramStart"/>
      <w:r w:rsidRPr="00127505">
        <w:rPr>
          <w:rFonts w:ascii="Times New Roman" w:eastAsia="Times New Roman" w:hAnsi="Times New Roman" w:cs="Times New Roman"/>
          <w:bCs/>
          <w:lang w:eastAsia="ru-RU"/>
        </w:rPr>
        <w:t>Удивителен и таинственен</w:t>
      </w:r>
      <w:proofErr w:type="gramEnd"/>
      <w:r w:rsidRPr="00127505">
        <w:rPr>
          <w:rFonts w:ascii="Times New Roman" w:eastAsia="Times New Roman" w:hAnsi="Times New Roman" w:cs="Times New Roman"/>
          <w:bCs/>
          <w:lang w:eastAsia="ru-RU"/>
        </w:rPr>
        <w:t xml:space="preserve"> мир ароматов. Хотите узнать о нем больше? Тогда добро пожаловать в нашу лабораторию! Здесь Вы, как настоящие ученые, исследуете запахи во всех проявлениях, сможете унести некоторые из них с собой и окунуться в чудесную атмосферу праздника дома!</w:t>
      </w:r>
    </w:p>
    <w:p w:rsidR="00127505" w:rsidRPr="00127505" w:rsidRDefault="00127505" w:rsidP="001275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/>
          <w:bCs/>
          <w:lang w:eastAsia="ru-RU"/>
        </w:rPr>
        <w:t>Научный марафон «Четыре стихии»</w:t>
      </w:r>
    </w:p>
    <w:p w:rsidR="00127505" w:rsidRPr="00127505" w:rsidRDefault="00127505" w:rsidP="0012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>Научный марафон — это уникальная возможность  для детей прикоснуться сразу к нескольким областям науки! Химия, физика, биология, геология — обширное поле для экспериментов с самыми разными объектами!</w:t>
      </w:r>
      <w:r w:rsidRPr="00127505">
        <w:rPr>
          <w:rFonts w:ascii="Times New Roman" w:eastAsia="Times New Roman" w:hAnsi="Times New Roman" w:cs="Times New Roman"/>
          <w:bCs/>
          <w:lang w:eastAsia="ru-RU"/>
        </w:rPr>
        <w:br/>
        <w:t>Многообразие мастер-классов, объединенных одной темой, смена изучаемого предмета и реквизита не оставит равнодушными ни детей, ни взрослых!</w:t>
      </w:r>
      <w:r w:rsidRPr="00127505">
        <w:rPr>
          <w:rFonts w:ascii="Times New Roman" w:eastAsia="Times New Roman" w:hAnsi="Times New Roman" w:cs="Times New Roman"/>
          <w:bCs/>
          <w:lang w:eastAsia="ru-RU"/>
        </w:rPr>
        <w:br/>
        <w:t>Вас ждет погружение в науку и творчество на целых 2 часа!</w:t>
      </w:r>
    </w:p>
    <w:p w:rsidR="00127505" w:rsidRPr="00127505" w:rsidRDefault="00127505" w:rsidP="0012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lastRenderedPageBreak/>
        <w:t>Вы хотите стать настоящим Повелителем четырех стихий? Изучить законы физики и химии, подчинить себе огонь, воду, землю и воздух? Тогда предлагаем Вам посмотреть на работу профессиональных повелителей стихий, самостоятельно провести необычные эксперименты и изготовить научные сувениры своими руками!</w:t>
      </w:r>
    </w:p>
    <w:p w:rsidR="00127505" w:rsidRPr="00127505" w:rsidRDefault="00127505" w:rsidP="001275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>Мастер-классы:</w:t>
      </w:r>
    </w:p>
    <w:p w:rsidR="00127505" w:rsidRPr="00127505" w:rsidRDefault="00127505" w:rsidP="0012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>Сила воздуха. Как люди подчинили себе воздух? Они построили самолеты и другие летательные аппараты. Но как именно они это сделали? Мы поговорим о самом важном законе физики, позволившем людям воспарить, и своими руками заставим летать разные объекты.</w:t>
      </w:r>
    </w:p>
    <w:p w:rsidR="00127505" w:rsidRPr="00127505" w:rsidRDefault="00127505" w:rsidP="0012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 xml:space="preserve">Золотоискатели. Чего только не делали люди в погоне за золотом: ехали на край света, </w:t>
      </w:r>
      <w:proofErr w:type="gramStart"/>
      <w:r w:rsidRPr="00127505">
        <w:rPr>
          <w:rFonts w:ascii="Times New Roman" w:eastAsia="Times New Roman" w:hAnsi="Times New Roman" w:cs="Times New Roman"/>
          <w:bCs/>
          <w:lang w:eastAsia="ru-RU"/>
        </w:rPr>
        <w:t>спускались под землю и даже изучали</w:t>
      </w:r>
      <w:proofErr w:type="gramEnd"/>
      <w:r w:rsidRPr="00127505">
        <w:rPr>
          <w:rFonts w:ascii="Times New Roman" w:eastAsia="Times New Roman" w:hAnsi="Times New Roman" w:cs="Times New Roman"/>
          <w:bCs/>
          <w:lang w:eastAsia="ru-RU"/>
        </w:rPr>
        <w:t xml:space="preserve"> химию! На нашем </w:t>
      </w:r>
      <w:proofErr w:type="gramStart"/>
      <w:r w:rsidRPr="00127505">
        <w:rPr>
          <w:rFonts w:ascii="Times New Roman" w:eastAsia="Times New Roman" w:hAnsi="Times New Roman" w:cs="Times New Roman"/>
          <w:bCs/>
          <w:lang w:eastAsia="ru-RU"/>
        </w:rPr>
        <w:t>мастер-классе</w:t>
      </w:r>
      <w:proofErr w:type="gramEnd"/>
      <w:r w:rsidRPr="00127505">
        <w:rPr>
          <w:rFonts w:ascii="Times New Roman" w:eastAsia="Times New Roman" w:hAnsi="Times New Roman" w:cs="Times New Roman"/>
          <w:bCs/>
          <w:lang w:eastAsia="ru-RU"/>
        </w:rPr>
        <w:t xml:space="preserve"> мы попробуем себя в роли настоящих золотоискателей и обязательно добудем драгоценности с помощью физических и химических методов!</w:t>
      </w:r>
    </w:p>
    <w:p w:rsidR="00127505" w:rsidRPr="00127505" w:rsidRDefault="00127505" w:rsidP="0012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 xml:space="preserve">Игры с огнем. Огонь — самая опасная и завораживающая стихия! Вместе с Вами мы </w:t>
      </w:r>
      <w:proofErr w:type="gramStart"/>
      <w:r w:rsidRPr="00127505">
        <w:rPr>
          <w:rFonts w:ascii="Times New Roman" w:eastAsia="Times New Roman" w:hAnsi="Times New Roman" w:cs="Times New Roman"/>
          <w:bCs/>
          <w:lang w:eastAsia="ru-RU"/>
        </w:rPr>
        <w:t>приручим пламя и раскрасим</w:t>
      </w:r>
      <w:proofErr w:type="gramEnd"/>
      <w:r w:rsidRPr="00127505">
        <w:rPr>
          <w:rFonts w:ascii="Times New Roman" w:eastAsia="Times New Roman" w:hAnsi="Times New Roman" w:cs="Times New Roman"/>
          <w:bCs/>
          <w:lang w:eastAsia="ru-RU"/>
        </w:rPr>
        <w:t xml:space="preserve"> его в разные цвета! Потрясающие и загадочные опыты с огнем ждут Вас на нашем шоу!</w:t>
      </w:r>
    </w:p>
    <w:p w:rsidR="00127505" w:rsidRPr="00996479" w:rsidRDefault="00127505" w:rsidP="00127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7505">
        <w:rPr>
          <w:rFonts w:ascii="Times New Roman" w:eastAsia="Times New Roman" w:hAnsi="Times New Roman" w:cs="Times New Roman"/>
          <w:bCs/>
          <w:lang w:eastAsia="ru-RU"/>
        </w:rPr>
        <w:t>Подводный мир своими руками. Вы сможете создать подводный мир своими руками и унести его с собой! Ведь вода — не единственная жидкость на нашей планете. Существуют самые разные жидкости, которые не смешиваются друг с другом, и на основе этого мы создадим собственную модель подводного мира!</w:t>
      </w:r>
    </w:p>
    <w:p w:rsidR="00127505" w:rsidRPr="00996479" w:rsidRDefault="0068623B" w:rsidP="00996479">
      <w:pPr>
        <w:pStyle w:val="a6"/>
        <w:jc w:val="center"/>
        <w:rPr>
          <w:rStyle w:val="a7"/>
          <w:sz w:val="28"/>
          <w:szCs w:val="28"/>
          <w:u w:val="single"/>
        </w:rPr>
      </w:pPr>
      <w:r w:rsidRPr="00996479">
        <w:rPr>
          <w:rStyle w:val="a7"/>
          <w:sz w:val="28"/>
          <w:szCs w:val="28"/>
          <w:u w:val="single"/>
        </w:rPr>
        <w:t>Творческие программы:</w:t>
      </w:r>
    </w:p>
    <w:p w:rsidR="0068623B" w:rsidRPr="0068623B" w:rsidRDefault="0068623B" w:rsidP="0068623B">
      <w:pPr>
        <w:pStyle w:val="1"/>
        <w:numPr>
          <w:ilvl w:val="0"/>
          <w:numId w:val="12"/>
        </w:numPr>
        <w:rPr>
          <w:kern w:val="0"/>
          <w:sz w:val="22"/>
          <w:szCs w:val="22"/>
        </w:rPr>
      </w:pPr>
      <w:r w:rsidRPr="0068623B">
        <w:rPr>
          <w:kern w:val="0"/>
          <w:sz w:val="22"/>
          <w:szCs w:val="22"/>
        </w:rPr>
        <w:t>Кухня Самодельной Мультипликации</w:t>
      </w:r>
    </w:p>
    <w:p w:rsidR="0068623B" w:rsidRPr="0068623B" w:rsidRDefault="0068623B" w:rsidP="0068623B">
      <w:pPr>
        <w:pStyle w:val="a6"/>
        <w:jc w:val="both"/>
        <w:rPr>
          <w:bCs/>
          <w:sz w:val="22"/>
          <w:szCs w:val="22"/>
        </w:rPr>
      </w:pPr>
      <w:r w:rsidRPr="0068623B">
        <w:rPr>
          <w:bCs/>
          <w:sz w:val="22"/>
          <w:szCs w:val="22"/>
        </w:rPr>
        <w:t>Научно-познавательный центр «</w:t>
      </w:r>
      <w:proofErr w:type="spellStart"/>
      <w:proofErr w:type="gramStart"/>
      <w:r w:rsidRPr="0068623B">
        <w:rPr>
          <w:bCs/>
          <w:sz w:val="22"/>
          <w:szCs w:val="22"/>
        </w:rPr>
        <w:t>Эврика-парк</w:t>
      </w:r>
      <w:proofErr w:type="spellEnd"/>
      <w:proofErr w:type="gramEnd"/>
      <w:r w:rsidRPr="0068623B">
        <w:rPr>
          <w:bCs/>
          <w:sz w:val="22"/>
          <w:szCs w:val="22"/>
        </w:rPr>
        <w:t>» представляет Вашему вниманию уникальный проект по направлению мультипликация для детей — «Кухня самодельной мультипликации».</w:t>
      </w:r>
    </w:p>
    <w:p w:rsidR="0068623B" w:rsidRPr="0068623B" w:rsidRDefault="0068623B" w:rsidP="0068623B">
      <w:pPr>
        <w:pStyle w:val="a6"/>
        <w:jc w:val="both"/>
        <w:rPr>
          <w:bCs/>
          <w:sz w:val="22"/>
          <w:szCs w:val="22"/>
        </w:rPr>
      </w:pPr>
      <w:r w:rsidRPr="0068623B">
        <w:rPr>
          <w:b/>
          <w:sz w:val="22"/>
          <w:szCs w:val="22"/>
        </w:rPr>
        <w:t>Уже через 10 минут после начала мастер-класса Вы будете смотреть мультик, созданный собственными руками!</w:t>
      </w:r>
    </w:p>
    <w:p w:rsidR="0068623B" w:rsidRPr="0068623B" w:rsidRDefault="0068623B" w:rsidP="0068623B">
      <w:pPr>
        <w:pStyle w:val="a6"/>
        <w:jc w:val="both"/>
        <w:rPr>
          <w:bCs/>
          <w:sz w:val="22"/>
          <w:szCs w:val="22"/>
        </w:rPr>
      </w:pPr>
      <w:r w:rsidRPr="0068623B">
        <w:rPr>
          <w:bCs/>
          <w:sz w:val="22"/>
          <w:szCs w:val="22"/>
        </w:rPr>
        <w:t>Думаете на кухне можно готовить только еду? А попробуйте приготовить на нашей «Кухне самодельной мультипликации» самые настоящие мультфильмы!</w:t>
      </w:r>
    </w:p>
    <w:p w:rsidR="0068623B" w:rsidRPr="0068623B" w:rsidRDefault="0068623B" w:rsidP="0068623B">
      <w:pPr>
        <w:pStyle w:val="a6"/>
        <w:jc w:val="both"/>
        <w:rPr>
          <w:bCs/>
          <w:sz w:val="22"/>
          <w:szCs w:val="22"/>
        </w:rPr>
      </w:pPr>
      <w:r w:rsidRPr="0068623B">
        <w:rPr>
          <w:bCs/>
          <w:sz w:val="22"/>
          <w:szCs w:val="22"/>
        </w:rPr>
        <w:t>Из чего? Из всего: из манной крупы, из пластилина, из магнитиков, фонариков, спичек, из самих себя и много-много из чего ещё! Всё это можно увидеть, во всём этом можно участвовать! И совершенно не обязательно для этого хорошо рисовать. Мультипликация для детей — это просто, увлекательно и незабываемо!</w:t>
      </w:r>
    </w:p>
    <w:p w:rsidR="0068623B" w:rsidRPr="0068623B" w:rsidRDefault="0068623B" w:rsidP="0068623B">
      <w:pPr>
        <w:pStyle w:val="a6"/>
        <w:jc w:val="both"/>
        <w:rPr>
          <w:bCs/>
          <w:sz w:val="22"/>
          <w:szCs w:val="22"/>
        </w:rPr>
      </w:pPr>
      <w:r w:rsidRPr="0068623B">
        <w:rPr>
          <w:bCs/>
          <w:sz w:val="22"/>
          <w:szCs w:val="22"/>
        </w:rPr>
        <w:t xml:space="preserve">Не умеете летать, а так хочется? В </w:t>
      </w:r>
      <w:proofErr w:type="gramStart"/>
      <w:r w:rsidRPr="0068623B">
        <w:rPr>
          <w:bCs/>
          <w:sz w:val="22"/>
          <w:szCs w:val="22"/>
        </w:rPr>
        <w:t>мультфильме</w:t>
      </w:r>
      <w:proofErr w:type="gramEnd"/>
      <w:r w:rsidRPr="0068623B">
        <w:rPr>
          <w:bCs/>
          <w:sz w:val="22"/>
          <w:szCs w:val="22"/>
        </w:rPr>
        <w:t xml:space="preserve"> возможно всё: и взлететь, и проскакать на стуле как на лошади, и даже превратиться в другого человека.</w:t>
      </w:r>
    </w:p>
    <w:p w:rsidR="0068623B" w:rsidRPr="0068623B" w:rsidRDefault="0068623B" w:rsidP="0068623B">
      <w:pPr>
        <w:pStyle w:val="a6"/>
        <w:jc w:val="both"/>
        <w:rPr>
          <w:bCs/>
          <w:sz w:val="22"/>
          <w:szCs w:val="22"/>
        </w:rPr>
      </w:pPr>
      <w:r w:rsidRPr="0068623B">
        <w:rPr>
          <w:bCs/>
          <w:sz w:val="22"/>
          <w:szCs w:val="22"/>
        </w:rPr>
        <w:t>Наша студия мультипликации для детей позволяет в течение одного занятия создать мультфильм, и для этого не требуется каких-то специальных навыков. Для этого не потребуется посещать в течение длительного времени какие-либо курсы или кружок. Достаточно одного занятия!</w:t>
      </w:r>
    </w:p>
    <w:p w:rsidR="0068623B" w:rsidRPr="0068623B" w:rsidRDefault="0068623B" w:rsidP="0068623B">
      <w:pPr>
        <w:pStyle w:val="a6"/>
        <w:jc w:val="both"/>
        <w:rPr>
          <w:bCs/>
          <w:sz w:val="22"/>
          <w:szCs w:val="22"/>
        </w:rPr>
      </w:pPr>
      <w:r w:rsidRPr="0068623B">
        <w:rPr>
          <w:bCs/>
          <w:sz w:val="22"/>
          <w:szCs w:val="22"/>
        </w:rPr>
        <w:t>По окончании нашей «Кухни самодельной мультипликации» для детей Вы получите готовый, записанный видеоролик мультфильма, созданного Вашим ребёнком.</w:t>
      </w:r>
    </w:p>
    <w:p w:rsidR="0068623B" w:rsidRPr="0068623B" w:rsidRDefault="0068623B" w:rsidP="0068623B">
      <w:pPr>
        <w:pStyle w:val="a6"/>
        <w:jc w:val="both"/>
        <w:rPr>
          <w:bCs/>
          <w:sz w:val="22"/>
          <w:szCs w:val="22"/>
        </w:rPr>
      </w:pPr>
      <w:r w:rsidRPr="0068623B">
        <w:rPr>
          <w:bCs/>
          <w:sz w:val="22"/>
          <w:szCs w:val="22"/>
        </w:rPr>
        <w:t xml:space="preserve">Готовые мультфильмы, созданные в нашей студии мультипликации для детей, вы можете посмотреть в разделе </w:t>
      </w:r>
      <w:hyperlink r:id="rId6" w:history="1">
        <w:r w:rsidRPr="0068623B">
          <w:rPr>
            <w:sz w:val="22"/>
            <w:szCs w:val="22"/>
          </w:rPr>
          <w:t>Мультфильмы</w:t>
        </w:r>
      </w:hyperlink>
      <w:r w:rsidRPr="0068623B">
        <w:rPr>
          <w:bCs/>
          <w:sz w:val="22"/>
          <w:szCs w:val="22"/>
        </w:rPr>
        <w:t xml:space="preserve"> на нашем сайте.</w:t>
      </w:r>
    </w:p>
    <w:p w:rsidR="0068623B" w:rsidRPr="0068623B" w:rsidRDefault="0068623B" w:rsidP="0068623B">
      <w:pPr>
        <w:pStyle w:val="a6"/>
        <w:rPr>
          <w:bCs/>
          <w:sz w:val="22"/>
          <w:szCs w:val="22"/>
        </w:rPr>
      </w:pPr>
      <w:r w:rsidRPr="0068623B">
        <w:rPr>
          <w:b/>
          <w:sz w:val="22"/>
          <w:szCs w:val="22"/>
        </w:rPr>
        <w:t>Мастер-класс рассчитан на детей от 5 лет</w:t>
      </w:r>
    </w:p>
    <w:p w:rsidR="0068623B" w:rsidRPr="0068623B" w:rsidRDefault="0068623B" w:rsidP="0068623B">
      <w:pPr>
        <w:pStyle w:val="a6"/>
        <w:jc w:val="both"/>
        <w:rPr>
          <w:bCs/>
          <w:sz w:val="22"/>
          <w:szCs w:val="22"/>
        </w:rPr>
      </w:pPr>
      <w:r w:rsidRPr="0068623B">
        <w:rPr>
          <w:bCs/>
          <w:sz w:val="22"/>
          <w:szCs w:val="22"/>
        </w:rPr>
        <w:t>Длительность занятия: 1:10-1:30 в зависимости от размера и состава группы.</w:t>
      </w:r>
    </w:p>
    <w:p w:rsidR="0068623B" w:rsidRPr="0068623B" w:rsidRDefault="0068623B" w:rsidP="0068623B">
      <w:pPr>
        <w:pStyle w:val="1"/>
        <w:numPr>
          <w:ilvl w:val="0"/>
          <w:numId w:val="12"/>
        </w:numPr>
        <w:rPr>
          <w:kern w:val="0"/>
          <w:sz w:val="22"/>
          <w:szCs w:val="22"/>
        </w:rPr>
      </w:pPr>
      <w:r w:rsidRPr="0068623B">
        <w:rPr>
          <w:kern w:val="0"/>
          <w:sz w:val="22"/>
          <w:szCs w:val="22"/>
        </w:rPr>
        <w:t>Академия фокусов</w:t>
      </w:r>
    </w:p>
    <w:p w:rsidR="0068623B" w:rsidRPr="0068623B" w:rsidRDefault="0068623B" w:rsidP="00686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 xml:space="preserve">Фокусы – это древнейшее искусство, которое завораживало людей во все времена. Фокусники всегда представлялись нам загадочными и интересными людьми, которые делали то, что другим казалось невозможным. </w:t>
      </w:r>
      <w:proofErr w:type="gramStart"/>
      <w:r w:rsidRPr="0068623B">
        <w:rPr>
          <w:rFonts w:ascii="Times New Roman" w:eastAsia="Times New Roman" w:hAnsi="Times New Roman" w:cs="Times New Roman"/>
          <w:lang w:eastAsia="ru-RU"/>
        </w:rPr>
        <w:t>Мы же хотим сделать невозможное возможным и показать, что каждый из нас за короткое время может погрузиться в мир иллюзий и стать настоящим фокусником.</w:t>
      </w:r>
      <w:proofErr w:type="gramEnd"/>
    </w:p>
    <w:p w:rsidR="0068623B" w:rsidRPr="0068623B" w:rsidRDefault="0068623B" w:rsidP="00686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Вы узнаете:</w:t>
      </w:r>
    </w:p>
    <w:p w:rsidR="0068623B" w:rsidRPr="0068623B" w:rsidRDefault="0068623B" w:rsidP="0068623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lastRenderedPageBreak/>
        <w:t>Что такое фокус</w:t>
      </w:r>
    </w:p>
    <w:p w:rsidR="0068623B" w:rsidRPr="0068623B" w:rsidRDefault="0068623B" w:rsidP="0068623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Какие фокусы существуют</w:t>
      </w:r>
    </w:p>
    <w:p w:rsidR="0068623B" w:rsidRPr="0068623B" w:rsidRDefault="0068623B" w:rsidP="0068623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Истории великих иллюзионистов и секреты их фокусов</w:t>
      </w:r>
    </w:p>
    <w:p w:rsidR="0068623B" w:rsidRPr="0068623B" w:rsidRDefault="0068623B" w:rsidP="0068623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 xml:space="preserve">И, самое главное, как стать настоящим фокусником </w:t>
      </w:r>
      <w:proofErr w:type="gramStart"/>
      <w:r w:rsidRPr="0068623B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68623B">
        <w:rPr>
          <w:rFonts w:ascii="Times New Roman" w:eastAsia="Times New Roman" w:hAnsi="Times New Roman" w:cs="Times New Roman"/>
          <w:lang w:eastAsia="ru-RU"/>
        </w:rPr>
        <w:t xml:space="preserve"> что для этого нужно</w:t>
      </w:r>
    </w:p>
    <w:p w:rsidR="0068623B" w:rsidRPr="0068623B" w:rsidRDefault="0068623B" w:rsidP="00686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Что вы будете делать:</w:t>
      </w:r>
    </w:p>
    <w:p w:rsidR="0068623B" w:rsidRPr="0068623B" w:rsidRDefault="0068623B" w:rsidP="0068623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Увидите интересные трюки и примете в них участие</w:t>
      </w:r>
    </w:p>
    <w:p w:rsidR="0068623B" w:rsidRPr="0068623B" w:rsidRDefault="0068623B" w:rsidP="0068623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8623B">
        <w:rPr>
          <w:rFonts w:ascii="Times New Roman" w:eastAsia="Times New Roman" w:hAnsi="Times New Roman" w:cs="Times New Roman"/>
          <w:lang w:eastAsia="ru-RU"/>
        </w:rPr>
        <w:t>Узнаете секреты мастерства и получите</w:t>
      </w:r>
      <w:proofErr w:type="gramEnd"/>
      <w:r w:rsidRPr="0068623B">
        <w:rPr>
          <w:rFonts w:ascii="Times New Roman" w:eastAsia="Times New Roman" w:hAnsi="Times New Roman" w:cs="Times New Roman"/>
          <w:lang w:eastAsia="ru-RU"/>
        </w:rPr>
        <w:t xml:space="preserve"> знания, необходимые для начинающего фокусника</w:t>
      </w:r>
    </w:p>
    <w:p w:rsidR="0068623B" w:rsidRPr="0068623B" w:rsidRDefault="0068623B" w:rsidP="0068623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8623B">
        <w:rPr>
          <w:rFonts w:ascii="Times New Roman" w:eastAsia="Times New Roman" w:hAnsi="Times New Roman" w:cs="Times New Roman"/>
          <w:lang w:eastAsia="ru-RU"/>
        </w:rPr>
        <w:t>Освоите несколько эффектных фокусов и даже сможете</w:t>
      </w:r>
      <w:proofErr w:type="gramEnd"/>
      <w:r w:rsidRPr="0068623B">
        <w:rPr>
          <w:rFonts w:ascii="Times New Roman" w:eastAsia="Times New Roman" w:hAnsi="Times New Roman" w:cs="Times New Roman"/>
          <w:lang w:eastAsia="ru-RU"/>
        </w:rPr>
        <w:t xml:space="preserve"> продемонстрировать их зрителям</w:t>
      </w:r>
    </w:p>
    <w:p w:rsidR="0068623B" w:rsidRPr="0068623B" w:rsidRDefault="0068623B" w:rsidP="00686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По окончании обучения вы получите диплом Академии фокусов.</w:t>
      </w:r>
    </w:p>
    <w:p w:rsidR="0068623B" w:rsidRPr="0068623B" w:rsidRDefault="0068623B" w:rsidP="0068623B">
      <w:pPr>
        <w:pStyle w:val="a6"/>
        <w:jc w:val="both"/>
        <w:rPr>
          <w:sz w:val="22"/>
          <w:szCs w:val="22"/>
        </w:rPr>
      </w:pPr>
      <w:r w:rsidRPr="0068623B">
        <w:rPr>
          <w:sz w:val="22"/>
          <w:szCs w:val="22"/>
        </w:rPr>
        <w:t>Мастер-класс рассчитан на детей от 7 до 12 лет.</w:t>
      </w:r>
    </w:p>
    <w:p w:rsidR="0068623B" w:rsidRPr="0068623B" w:rsidRDefault="0068623B" w:rsidP="0068623B">
      <w:pPr>
        <w:pStyle w:val="a6"/>
        <w:jc w:val="both"/>
        <w:rPr>
          <w:sz w:val="22"/>
          <w:szCs w:val="22"/>
        </w:rPr>
      </w:pPr>
      <w:r w:rsidRPr="0068623B">
        <w:rPr>
          <w:sz w:val="22"/>
          <w:szCs w:val="22"/>
        </w:rPr>
        <w:t>Длительность занятия: 1-1:20 в зависимости от размера и состава группы.</w:t>
      </w:r>
    </w:p>
    <w:p w:rsidR="0068623B" w:rsidRPr="00996479" w:rsidRDefault="0068623B" w:rsidP="00996479">
      <w:pPr>
        <w:pStyle w:val="a6"/>
        <w:jc w:val="center"/>
        <w:rPr>
          <w:rStyle w:val="a7"/>
          <w:sz w:val="28"/>
          <w:szCs w:val="28"/>
          <w:u w:val="single"/>
        </w:rPr>
      </w:pPr>
      <w:r w:rsidRPr="00996479">
        <w:rPr>
          <w:rStyle w:val="a7"/>
          <w:sz w:val="28"/>
          <w:szCs w:val="28"/>
          <w:u w:val="single"/>
        </w:rPr>
        <w:t>Научные мастер-классы «Один урок»:</w:t>
      </w:r>
    </w:p>
    <w:p w:rsidR="0068623B" w:rsidRPr="0068623B" w:rsidRDefault="0068623B" w:rsidP="0068623B">
      <w:pPr>
        <w:pStyle w:val="1"/>
        <w:numPr>
          <w:ilvl w:val="0"/>
          <w:numId w:val="12"/>
        </w:numPr>
        <w:rPr>
          <w:kern w:val="0"/>
          <w:sz w:val="22"/>
          <w:szCs w:val="22"/>
        </w:rPr>
      </w:pPr>
      <w:r w:rsidRPr="0068623B">
        <w:rPr>
          <w:kern w:val="0"/>
          <w:sz w:val="22"/>
          <w:szCs w:val="22"/>
        </w:rPr>
        <w:t>Химия для маленьких</w:t>
      </w:r>
    </w:p>
    <w:p w:rsidR="0068623B" w:rsidRPr="0068623B" w:rsidRDefault="0068623B" w:rsidP="00686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 xml:space="preserve">Химия — одна из самых таинственных и захватывающих наук! Мы знаем, как сделать ее простой и безопасной даже для самых юных исследователей — от 4 до 7 лет! На нашем </w:t>
      </w:r>
      <w:proofErr w:type="gramStart"/>
      <w:r w:rsidRPr="0068623B">
        <w:rPr>
          <w:rFonts w:ascii="Times New Roman" w:eastAsia="Times New Roman" w:hAnsi="Times New Roman" w:cs="Times New Roman"/>
          <w:lang w:eastAsia="ru-RU"/>
        </w:rPr>
        <w:t>мастер-классе</w:t>
      </w:r>
      <w:proofErr w:type="gramEnd"/>
      <w:r w:rsidRPr="0068623B">
        <w:rPr>
          <w:rFonts w:ascii="Times New Roman" w:eastAsia="Times New Roman" w:hAnsi="Times New Roman" w:cs="Times New Roman"/>
          <w:lang w:eastAsia="ru-RU"/>
        </w:rPr>
        <w:t xml:space="preserve"> ребятам предстоит первое знакомство с химией, ее основными понятиями и простейшими экспериментами.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Из чего состоит мир вокруг нас?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Как себе представить отдельные молекулы и можно ли их увидеть своими глазами?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Что такое химические реакции, где мы с ними встречаемся и как их провести дома с родителями?</w:t>
      </w:r>
    </w:p>
    <w:p w:rsidR="0068623B" w:rsidRPr="0068623B" w:rsidRDefault="0068623B" w:rsidP="00686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На все эти вопросы юные химики найдут ответы на примере несложных, безопасных и ярких опытов — от новогодней хлопушки до настоящего вулкана.</w:t>
      </w:r>
    </w:p>
    <w:p w:rsidR="0068623B" w:rsidRPr="0068623B" w:rsidRDefault="0068623B" w:rsidP="0068623B">
      <w:pPr>
        <w:pStyle w:val="rtejustify"/>
        <w:rPr>
          <w:sz w:val="22"/>
          <w:szCs w:val="22"/>
        </w:rPr>
      </w:pPr>
      <w:r w:rsidRPr="0068623B">
        <w:rPr>
          <w:b/>
          <w:bCs/>
          <w:sz w:val="22"/>
          <w:szCs w:val="22"/>
        </w:rPr>
        <w:t>Внимание!</w:t>
      </w:r>
    </w:p>
    <w:p w:rsidR="0068623B" w:rsidRPr="0068623B" w:rsidRDefault="0068623B" w:rsidP="0068623B">
      <w:pPr>
        <w:pStyle w:val="rtejustify"/>
        <w:rPr>
          <w:sz w:val="22"/>
          <w:szCs w:val="22"/>
        </w:rPr>
      </w:pPr>
      <w:r w:rsidRPr="0068623B">
        <w:rPr>
          <w:b/>
          <w:bCs/>
          <w:sz w:val="22"/>
          <w:szCs w:val="22"/>
        </w:rPr>
        <w:t xml:space="preserve">На </w:t>
      </w:r>
      <w:proofErr w:type="gramStart"/>
      <w:r w:rsidRPr="0068623B">
        <w:rPr>
          <w:b/>
          <w:bCs/>
          <w:sz w:val="22"/>
          <w:szCs w:val="22"/>
        </w:rPr>
        <w:t>этом</w:t>
      </w:r>
      <w:proofErr w:type="gramEnd"/>
      <w:r w:rsidRPr="0068623B">
        <w:rPr>
          <w:b/>
          <w:bCs/>
          <w:sz w:val="22"/>
          <w:szCs w:val="22"/>
        </w:rPr>
        <w:t xml:space="preserve"> занятии должен присутствовать хотя бы 1 взрослый на 2 детей.</w:t>
      </w:r>
    </w:p>
    <w:p w:rsidR="0068623B" w:rsidRPr="0068623B" w:rsidRDefault="0068623B" w:rsidP="0068623B">
      <w:pPr>
        <w:pStyle w:val="rtejustify"/>
        <w:rPr>
          <w:sz w:val="22"/>
          <w:szCs w:val="22"/>
        </w:rPr>
      </w:pPr>
      <w:r w:rsidRPr="0068623B">
        <w:rPr>
          <w:sz w:val="22"/>
          <w:szCs w:val="22"/>
        </w:rPr>
        <w:t>Мастер-класс рассчитан на детей от 4 до 7 лет.</w:t>
      </w:r>
    </w:p>
    <w:p w:rsidR="0068623B" w:rsidRPr="0068623B" w:rsidRDefault="0068623B" w:rsidP="0068623B">
      <w:pPr>
        <w:pStyle w:val="rtejustify"/>
        <w:rPr>
          <w:sz w:val="22"/>
          <w:szCs w:val="22"/>
        </w:rPr>
      </w:pPr>
      <w:r w:rsidRPr="0068623B">
        <w:rPr>
          <w:sz w:val="22"/>
          <w:szCs w:val="22"/>
        </w:rPr>
        <w:t>Длительность занятия: 1 час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Химия: чудесные превращения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Вы замечали когда-нибудь, что мир вокруг нас полон разных удивительных превращений? Каждый раз, когда мы жарим яичницу, яйцо изменяет цвет, запах, размер и температуру — а значит, происходит множество химических реакций!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Мы знаем, что каждому ребенку иногда хочется как-нибудь «</w:t>
      </w:r>
      <w:proofErr w:type="spellStart"/>
      <w:r w:rsidRPr="0068623B">
        <w:rPr>
          <w:rFonts w:ascii="Times New Roman" w:eastAsia="Times New Roman" w:hAnsi="Times New Roman" w:cs="Times New Roman"/>
          <w:lang w:eastAsia="ru-RU"/>
        </w:rPr>
        <w:t>похимичить</w:t>
      </w:r>
      <w:proofErr w:type="spellEnd"/>
      <w:r w:rsidRPr="0068623B">
        <w:rPr>
          <w:rFonts w:ascii="Times New Roman" w:eastAsia="Times New Roman" w:hAnsi="Times New Roman" w:cs="Times New Roman"/>
          <w:lang w:eastAsia="ru-RU"/>
        </w:rPr>
        <w:t xml:space="preserve">» — </w:t>
      </w:r>
      <w:proofErr w:type="spellStart"/>
      <w:r w:rsidRPr="0068623B">
        <w:rPr>
          <w:rFonts w:ascii="Times New Roman" w:eastAsia="Times New Roman" w:hAnsi="Times New Roman" w:cs="Times New Roman"/>
          <w:lang w:eastAsia="ru-RU"/>
        </w:rPr>
        <w:t>посмешивать</w:t>
      </w:r>
      <w:proofErr w:type="spellEnd"/>
      <w:r w:rsidRPr="0068623B">
        <w:rPr>
          <w:rFonts w:ascii="Times New Roman" w:eastAsia="Times New Roman" w:hAnsi="Times New Roman" w:cs="Times New Roman"/>
          <w:lang w:eastAsia="ru-RU"/>
        </w:rPr>
        <w:t xml:space="preserve"> разные вещества и посмотреть, что будет. Наверняка и вас очень привлекала мысль что-нибудь </w:t>
      </w:r>
      <w:proofErr w:type="spellStart"/>
      <w:r w:rsidRPr="0068623B">
        <w:rPr>
          <w:rFonts w:ascii="Times New Roman" w:eastAsia="Times New Roman" w:hAnsi="Times New Roman" w:cs="Times New Roman"/>
          <w:lang w:eastAsia="ru-RU"/>
        </w:rPr>
        <w:t>повзрывать</w:t>
      </w:r>
      <w:proofErr w:type="spellEnd"/>
      <w:r w:rsidRPr="0068623B">
        <w:rPr>
          <w:rFonts w:ascii="Times New Roman" w:eastAsia="Times New Roman" w:hAnsi="Times New Roman" w:cs="Times New Roman"/>
          <w:lang w:eastAsia="ru-RU"/>
        </w:rPr>
        <w:t>, но родители говорили, что играть с огнем опасно? У нас всё это станет возможным! Мы приглашаем вас на программу занимательных химических опытов, которые понравятся и детям и их родителям, а главное — будут совершенно безопасными.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Вы узнаете: 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Что будет, если смешивать разные прозрачные жидкости?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Как получить зелёный огонь? 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Что такое взрыв и как его безопасно провести? 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Как подержать газ в ладони?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Мы ответим на эти и множество других вопросов.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 xml:space="preserve">Гейзеры в </w:t>
      </w:r>
      <w:proofErr w:type="gramStart"/>
      <w:r w:rsidRPr="0068623B">
        <w:rPr>
          <w:rFonts w:ascii="Times New Roman" w:eastAsia="Times New Roman" w:hAnsi="Times New Roman" w:cs="Times New Roman"/>
          <w:lang w:eastAsia="ru-RU"/>
        </w:rPr>
        <w:t>стаканчиках</w:t>
      </w:r>
      <w:proofErr w:type="gramEnd"/>
      <w:r w:rsidRPr="0068623B">
        <w:rPr>
          <w:rFonts w:ascii="Times New Roman" w:eastAsia="Times New Roman" w:hAnsi="Times New Roman" w:cs="Times New Roman"/>
          <w:lang w:eastAsia="ru-RU"/>
        </w:rPr>
        <w:t>, создание цветов радуги, эффектные взрывы, извержение маленького вулкана и многие другие опыты не оставят никого равнодушным!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 xml:space="preserve">Все опыты абсолютно безопасны, но при этом яркие и запоминающиеся. Дети смогут непосредственно участвовать в </w:t>
      </w:r>
      <w:proofErr w:type="gramStart"/>
      <w:r w:rsidRPr="0068623B">
        <w:rPr>
          <w:rFonts w:ascii="Times New Roman" w:eastAsia="Times New Roman" w:hAnsi="Times New Roman" w:cs="Times New Roman"/>
          <w:lang w:eastAsia="ru-RU"/>
        </w:rPr>
        <w:t>процессе</w:t>
      </w:r>
      <w:proofErr w:type="gramEnd"/>
      <w:r w:rsidRPr="0068623B">
        <w:rPr>
          <w:rFonts w:ascii="Times New Roman" w:eastAsia="Times New Roman" w:hAnsi="Times New Roman" w:cs="Times New Roman"/>
          <w:lang w:eastAsia="ru-RU"/>
        </w:rPr>
        <w:t>, проводя опыты под руководством нашего ведущего.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 xml:space="preserve">Мы даем возможность реализоваться детскому стремлению к новым открытиям и желанию все </w:t>
      </w:r>
      <w:proofErr w:type="gramStart"/>
      <w:r w:rsidRPr="0068623B">
        <w:rPr>
          <w:rFonts w:ascii="Times New Roman" w:eastAsia="Times New Roman" w:hAnsi="Times New Roman" w:cs="Times New Roman"/>
          <w:lang w:eastAsia="ru-RU"/>
        </w:rPr>
        <w:t>потрогать и смешать</w:t>
      </w:r>
      <w:proofErr w:type="gramEnd"/>
      <w:r w:rsidRPr="0068623B">
        <w:rPr>
          <w:rFonts w:ascii="Times New Roman" w:eastAsia="Times New Roman" w:hAnsi="Times New Roman" w:cs="Times New Roman"/>
          <w:lang w:eastAsia="ru-RU"/>
        </w:rPr>
        <w:t>.  Дарим радость, новые знания и интересные идеи.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Мы откроем для вас и ваших детей удивительный мир химии!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Мастер-класс рассчитан на детей от 7 до 12 лет.</w:t>
      </w:r>
    </w:p>
    <w:p w:rsidR="0068623B" w:rsidRPr="0068623B" w:rsidRDefault="0068623B" w:rsidP="0068623B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Длительность занятия: 1.10-1.30 в зависимости от размера и состава группы.</w:t>
      </w:r>
    </w:p>
    <w:p w:rsidR="0068623B" w:rsidRPr="00B02DDF" w:rsidRDefault="0068623B" w:rsidP="00B02DDF">
      <w:pPr>
        <w:pStyle w:val="1"/>
        <w:numPr>
          <w:ilvl w:val="0"/>
          <w:numId w:val="12"/>
        </w:numPr>
        <w:rPr>
          <w:kern w:val="0"/>
          <w:sz w:val="22"/>
          <w:szCs w:val="22"/>
        </w:rPr>
      </w:pPr>
      <w:r w:rsidRPr="00B02DDF">
        <w:rPr>
          <w:kern w:val="0"/>
          <w:sz w:val="22"/>
          <w:szCs w:val="22"/>
        </w:rPr>
        <w:lastRenderedPageBreak/>
        <w:t>Химия: чудесные превращения</w:t>
      </w:r>
    </w:p>
    <w:p w:rsidR="0068623B" w:rsidRPr="0068623B" w:rsidRDefault="0068623B" w:rsidP="00686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Вы замечали когда-нибудь, что мир вокруг нас полон разных удивительных превращений? Каждый раз, когда мы жарим яичницу, яйцо изменяет цвет, запах, размер и температуру — а значит, происходит множество химических реакций!</w:t>
      </w:r>
    </w:p>
    <w:p w:rsidR="0068623B" w:rsidRPr="0068623B" w:rsidRDefault="0068623B" w:rsidP="00686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Мы знаем, что каждому ребенку иногда хочется как-нибудь «</w:t>
      </w:r>
      <w:proofErr w:type="spellStart"/>
      <w:r w:rsidRPr="0068623B">
        <w:rPr>
          <w:rFonts w:ascii="Times New Roman" w:eastAsia="Times New Roman" w:hAnsi="Times New Roman" w:cs="Times New Roman"/>
          <w:lang w:eastAsia="ru-RU"/>
        </w:rPr>
        <w:t>похимичить</w:t>
      </w:r>
      <w:proofErr w:type="spellEnd"/>
      <w:r w:rsidRPr="0068623B">
        <w:rPr>
          <w:rFonts w:ascii="Times New Roman" w:eastAsia="Times New Roman" w:hAnsi="Times New Roman" w:cs="Times New Roman"/>
          <w:lang w:eastAsia="ru-RU"/>
        </w:rPr>
        <w:t xml:space="preserve">» — </w:t>
      </w:r>
      <w:proofErr w:type="spellStart"/>
      <w:r w:rsidRPr="0068623B">
        <w:rPr>
          <w:rFonts w:ascii="Times New Roman" w:eastAsia="Times New Roman" w:hAnsi="Times New Roman" w:cs="Times New Roman"/>
          <w:lang w:eastAsia="ru-RU"/>
        </w:rPr>
        <w:t>посмешивать</w:t>
      </w:r>
      <w:proofErr w:type="spellEnd"/>
      <w:r w:rsidRPr="0068623B">
        <w:rPr>
          <w:rFonts w:ascii="Times New Roman" w:eastAsia="Times New Roman" w:hAnsi="Times New Roman" w:cs="Times New Roman"/>
          <w:lang w:eastAsia="ru-RU"/>
        </w:rPr>
        <w:t xml:space="preserve"> разные вещества и посмотреть, что будет. Наверняка и вас очень привлекала мысль что-нибудь </w:t>
      </w:r>
      <w:proofErr w:type="spellStart"/>
      <w:r w:rsidRPr="0068623B">
        <w:rPr>
          <w:rFonts w:ascii="Times New Roman" w:eastAsia="Times New Roman" w:hAnsi="Times New Roman" w:cs="Times New Roman"/>
          <w:lang w:eastAsia="ru-RU"/>
        </w:rPr>
        <w:t>повзрывать</w:t>
      </w:r>
      <w:proofErr w:type="spellEnd"/>
      <w:r w:rsidRPr="0068623B">
        <w:rPr>
          <w:rFonts w:ascii="Times New Roman" w:eastAsia="Times New Roman" w:hAnsi="Times New Roman" w:cs="Times New Roman"/>
          <w:lang w:eastAsia="ru-RU"/>
        </w:rPr>
        <w:t>, но родители говорили, что играть с огнем опасно? У нас всё это станет возможным! Мы приглашаем вас на программу занимательных химических опытов, которые понравятся и детям и их родителям, а главное — будут совершенно безопасными.</w:t>
      </w:r>
    </w:p>
    <w:p w:rsidR="0068623B" w:rsidRPr="0068623B" w:rsidRDefault="0068623B" w:rsidP="00686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Вы узнаете: </w:t>
      </w:r>
    </w:p>
    <w:p w:rsidR="0068623B" w:rsidRPr="0068623B" w:rsidRDefault="0068623B" w:rsidP="006862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Что будет, если смешивать разные прозрачные жидкости?</w:t>
      </w:r>
    </w:p>
    <w:p w:rsidR="0068623B" w:rsidRPr="0068623B" w:rsidRDefault="0068623B" w:rsidP="006862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Как получить зелёный огонь? </w:t>
      </w:r>
    </w:p>
    <w:p w:rsidR="0068623B" w:rsidRPr="0068623B" w:rsidRDefault="0068623B" w:rsidP="006862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Что такое взрыв и как его безопасно провести? </w:t>
      </w:r>
    </w:p>
    <w:p w:rsidR="0068623B" w:rsidRPr="0068623B" w:rsidRDefault="0068623B" w:rsidP="0068623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Как подержать газ в ладони?</w:t>
      </w:r>
    </w:p>
    <w:p w:rsidR="0068623B" w:rsidRPr="0068623B" w:rsidRDefault="0068623B" w:rsidP="00686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Мы ответим на эти и множество других вопросов.</w:t>
      </w:r>
    </w:p>
    <w:p w:rsidR="0068623B" w:rsidRPr="0068623B" w:rsidRDefault="0068623B" w:rsidP="0068623B">
      <w:pPr>
        <w:pStyle w:val="a6"/>
        <w:rPr>
          <w:sz w:val="22"/>
          <w:szCs w:val="22"/>
        </w:rPr>
      </w:pPr>
      <w:r w:rsidRPr="0068623B">
        <w:rPr>
          <w:sz w:val="22"/>
          <w:szCs w:val="22"/>
        </w:rPr>
        <w:t xml:space="preserve">Гейзеры в </w:t>
      </w:r>
      <w:proofErr w:type="gramStart"/>
      <w:r w:rsidRPr="0068623B">
        <w:rPr>
          <w:sz w:val="22"/>
          <w:szCs w:val="22"/>
        </w:rPr>
        <w:t>стаканчиках</w:t>
      </w:r>
      <w:proofErr w:type="gramEnd"/>
      <w:r w:rsidRPr="0068623B">
        <w:rPr>
          <w:sz w:val="22"/>
          <w:szCs w:val="22"/>
        </w:rPr>
        <w:t>, создание цветов радуги, эффектные взрывы, извержение маленького вулкана и многие другие опыты не оставят никого равнодушным!</w:t>
      </w:r>
    </w:p>
    <w:p w:rsidR="0068623B" w:rsidRPr="0068623B" w:rsidRDefault="0068623B" w:rsidP="0068623B">
      <w:pPr>
        <w:pStyle w:val="a6"/>
        <w:jc w:val="both"/>
        <w:rPr>
          <w:sz w:val="22"/>
          <w:szCs w:val="22"/>
        </w:rPr>
      </w:pPr>
      <w:r w:rsidRPr="0068623B">
        <w:rPr>
          <w:sz w:val="22"/>
          <w:szCs w:val="22"/>
        </w:rPr>
        <w:t xml:space="preserve">Все опыты абсолютно безопасны, но при этом яркие и запоминающиеся. Дети смогут непосредственно участвовать в </w:t>
      </w:r>
      <w:proofErr w:type="gramStart"/>
      <w:r w:rsidRPr="0068623B">
        <w:rPr>
          <w:sz w:val="22"/>
          <w:szCs w:val="22"/>
        </w:rPr>
        <w:t>процессе</w:t>
      </w:r>
      <w:proofErr w:type="gramEnd"/>
      <w:r w:rsidRPr="0068623B">
        <w:rPr>
          <w:sz w:val="22"/>
          <w:szCs w:val="22"/>
        </w:rPr>
        <w:t>, проводя опыты под руководством нашего ведущего.</w:t>
      </w:r>
    </w:p>
    <w:p w:rsidR="0068623B" w:rsidRPr="0068623B" w:rsidRDefault="0068623B" w:rsidP="0068623B">
      <w:pPr>
        <w:pStyle w:val="a6"/>
        <w:jc w:val="both"/>
        <w:rPr>
          <w:sz w:val="22"/>
          <w:szCs w:val="22"/>
        </w:rPr>
      </w:pPr>
      <w:r w:rsidRPr="0068623B">
        <w:rPr>
          <w:sz w:val="22"/>
          <w:szCs w:val="22"/>
        </w:rPr>
        <w:t xml:space="preserve">Мы даем возможность реализоваться детскому стремлению к новым открытиям и желанию все </w:t>
      </w:r>
      <w:proofErr w:type="gramStart"/>
      <w:r w:rsidRPr="0068623B">
        <w:rPr>
          <w:sz w:val="22"/>
          <w:szCs w:val="22"/>
        </w:rPr>
        <w:t>потрогать и смешать</w:t>
      </w:r>
      <w:proofErr w:type="gramEnd"/>
      <w:r w:rsidRPr="0068623B">
        <w:rPr>
          <w:sz w:val="22"/>
          <w:szCs w:val="22"/>
        </w:rPr>
        <w:t>.  Дарим радость, новые знания и интересные идеи.</w:t>
      </w:r>
    </w:p>
    <w:p w:rsidR="0068623B" w:rsidRPr="0068623B" w:rsidRDefault="0068623B" w:rsidP="0068623B">
      <w:pPr>
        <w:pStyle w:val="a6"/>
        <w:jc w:val="both"/>
        <w:rPr>
          <w:sz w:val="22"/>
          <w:szCs w:val="22"/>
        </w:rPr>
      </w:pPr>
      <w:r w:rsidRPr="0068623B">
        <w:rPr>
          <w:sz w:val="22"/>
          <w:szCs w:val="22"/>
        </w:rPr>
        <w:t>Мы откроем для вас и ваших детей удивительный мир химии!</w:t>
      </w:r>
    </w:p>
    <w:p w:rsidR="0068623B" w:rsidRPr="0068623B" w:rsidRDefault="0068623B" w:rsidP="0068623B">
      <w:pPr>
        <w:pStyle w:val="a6"/>
        <w:jc w:val="both"/>
        <w:rPr>
          <w:sz w:val="22"/>
          <w:szCs w:val="22"/>
        </w:rPr>
      </w:pPr>
      <w:r w:rsidRPr="0068623B">
        <w:rPr>
          <w:sz w:val="22"/>
          <w:szCs w:val="22"/>
        </w:rPr>
        <w:t>Мастер-класс рассчитан на детей от 7 до 12 лет.</w:t>
      </w:r>
    </w:p>
    <w:p w:rsidR="0068623B" w:rsidRPr="0068623B" w:rsidRDefault="0068623B" w:rsidP="0068623B">
      <w:pPr>
        <w:pStyle w:val="a6"/>
        <w:jc w:val="both"/>
        <w:rPr>
          <w:sz w:val="22"/>
          <w:szCs w:val="22"/>
        </w:rPr>
      </w:pPr>
      <w:r w:rsidRPr="0068623B">
        <w:rPr>
          <w:sz w:val="22"/>
          <w:szCs w:val="22"/>
        </w:rPr>
        <w:t>Длительность занятия: 1.10-1.30 в зависимости от размера и состава группы.</w:t>
      </w:r>
    </w:p>
    <w:p w:rsidR="0068623B" w:rsidRPr="00B02DDF" w:rsidRDefault="0068623B" w:rsidP="00B02DDF">
      <w:pPr>
        <w:pStyle w:val="1"/>
        <w:numPr>
          <w:ilvl w:val="0"/>
          <w:numId w:val="12"/>
        </w:numPr>
        <w:rPr>
          <w:kern w:val="0"/>
          <w:sz w:val="22"/>
          <w:szCs w:val="22"/>
        </w:rPr>
      </w:pPr>
      <w:r w:rsidRPr="00B02DDF">
        <w:rPr>
          <w:kern w:val="0"/>
          <w:sz w:val="22"/>
          <w:szCs w:val="22"/>
        </w:rPr>
        <w:t>Жизнь под микроскопом</w:t>
      </w:r>
    </w:p>
    <w:p w:rsidR="0068623B" w:rsidRPr="0068623B" w:rsidRDefault="0068623B" w:rsidP="00686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 xml:space="preserve">Вы узнаете, как изобретались самые первые увеличивающие устройства </w:t>
      </w:r>
      <w:proofErr w:type="gramStart"/>
      <w:r w:rsidRPr="0068623B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68623B">
        <w:rPr>
          <w:rFonts w:ascii="Times New Roman" w:eastAsia="Times New Roman" w:hAnsi="Times New Roman" w:cs="Times New Roman"/>
          <w:lang w:eastAsia="ru-RU"/>
        </w:rPr>
        <w:t xml:space="preserve"> на что они были похожи, научитесь работать с современными микроскопами и открывать с их помощью новое в привычном. Бумажная салфетка, экран телефона, шоколад, пластилин — при увеличении эти, казалось бы, знакомые предметы выглядят неузнаваемо!</w:t>
      </w:r>
    </w:p>
    <w:p w:rsidR="0068623B" w:rsidRPr="0068623B" w:rsidRDefault="0068623B" w:rsidP="00686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 xml:space="preserve">Вы сможете провести научные эксперименты и изготовить свои микропрепараты, исследовать устройство животной и растительной клетки, понаблюдать за скрытой от невооруженных глаз жизнью крошечных существ — проворных инфузорий, коварных хищников микромира, рачков, личинок насекомых и прочих обитателей прудов, болот, аквариумов и цветочных ваз. Мы поделимся с вами секретом изготовления мини-микроскопа, увеличивающего в 200 раз и помещающегося в </w:t>
      </w:r>
      <w:proofErr w:type="gramStart"/>
      <w:r w:rsidRPr="0068623B">
        <w:rPr>
          <w:rFonts w:ascii="Times New Roman" w:eastAsia="Times New Roman" w:hAnsi="Times New Roman" w:cs="Times New Roman"/>
          <w:lang w:eastAsia="ru-RU"/>
        </w:rPr>
        <w:t>кармане</w:t>
      </w:r>
      <w:proofErr w:type="gramEnd"/>
      <w:r w:rsidRPr="0068623B">
        <w:rPr>
          <w:rFonts w:ascii="Times New Roman" w:eastAsia="Times New Roman" w:hAnsi="Times New Roman" w:cs="Times New Roman"/>
          <w:lang w:eastAsia="ru-RU"/>
        </w:rPr>
        <w:t xml:space="preserve"> — такой прибор может стать незаменимым в исследовательских походах юного учёного!</w:t>
      </w:r>
    </w:p>
    <w:p w:rsidR="0068623B" w:rsidRPr="0068623B" w:rsidRDefault="0068623B" w:rsidP="0068623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68623B">
        <w:rPr>
          <w:rFonts w:ascii="Times New Roman" w:eastAsia="Times New Roman" w:hAnsi="Times New Roman" w:cs="Times New Roman"/>
          <w:lang w:eastAsia="ru-RU"/>
        </w:rPr>
        <w:t>Возможно, прямо во время сеанса вам удастся сделать научное открытие, поскольку микроскопические животные — огромное и неизведанное сообщество, учёным известно о них очень немногое и мы будем рады помочь вам сделать шаг в большую науку.</w:t>
      </w:r>
    </w:p>
    <w:p w:rsidR="0068623B" w:rsidRPr="0068623B" w:rsidRDefault="0068623B" w:rsidP="0068623B">
      <w:pPr>
        <w:pStyle w:val="a6"/>
        <w:jc w:val="both"/>
        <w:rPr>
          <w:sz w:val="22"/>
          <w:szCs w:val="22"/>
        </w:rPr>
      </w:pPr>
      <w:r w:rsidRPr="0068623B">
        <w:rPr>
          <w:sz w:val="22"/>
          <w:szCs w:val="22"/>
        </w:rPr>
        <w:t>Мастер-класс рассчитан на детей от 7 до 15 лет.</w:t>
      </w:r>
    </w:p>
    <w:p w:rsidR="0068623B" w:rsidRPr="0068623B" w:rsidRDefault="0068623B" w:rsidP="0068623B">
      <w:pPr>
        <w:pStyle w:val="a6"/>
        <w:jc w:val="both"/>
        <w:rPr>
          <w:sz w:val="22"/>
          <w:szCs w:val="22"/>
        </w:rPr>
      </w:pPr>
      <w:r w:rsidRPr="0068623B">
        <w:rPr>
          <w:sz w:val="22"/>
          <w:szCs w:val="22"/>
        </w:rPr>
        <w:t>Длительность занятия: 1:10-1:30 в зависимости от размера и состава группы.</w:t>
      </w:r>
    </w:p>
    <w:p w:rsidR="00B02DDF" w:rsidRPr="00B02DDF" w:rsidRDefault="00B02DDF" w:rsidP="00B02DDF">
      <w:pPr>
        <w:pStyle w:val="1"/>
        <w:numPr>
          <w:ilvl w:val="0"/>
          <w:numId w:val="12"/>
        </w:numPr>
        <w:rPr>
          <w:kern w:val="0"/>
          <w:sz w:val="22"/>
          <w:szCs w:val="22"/>
        </w:rPr>
      </w:pPr>
      <w:proofErr w:type="spellStart"/>
      <w:r w:rsidRPr="00B02DDF">
        <w:rPr>
          <w:kern w:val="0"/>
          <w:sz w:val="22"/>
          <w:szCs w:val="22"/>
        </w:rPr>
        <w:t>Электроробот</w:t>
      </w:r>
      <w:proofErr w:type="spellEnd"/>
      <w:r w:rsidRPr="00B02DDF">
        <w:rPr>
          <w:kern w:val="0"/>
          <w:sz w:val="22"/>
          <w:szCs w:val="22"/>
        </w:rPr>
        <w:t xml:space="preserve"> для маленьких</w:t>
      </w:r>
    </w:p>
    <w:p w:rsidR="00B02DDF" w:rsidRPr="00B02DDF" w:rsidRDefault="00B02DDF" w:rsidP="00B02DD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B02DDF">
        <w:rPr>
          <w:rFonts w:ascii="Times New Roman" w:eastAsia="Times New Roman" w:hAnsi="Times New Roman" w:cs="Times New Roman"/>
          <w:lang w:eastAsia="ru-RU"/>
        </w:rPr>
        <w:t xml:space="preserve">Уникальная программа, рассчитанная на маленьких детей начиная с 4 лет до 7 лет. Дети знакомятся с самыми основами электричества: что такое ТОК, как устроена батарейка, почему крутится электродвигатель. Каждый ребенок собирает своего Робота, </w:t>
      </w:r>
      <w:proofErr w:type="gramStart"/>
      <w:r w:rsidRPr="00B02DDF">
        <w:rPr>
          <w:rFonts w:ascii="Times New Roman" w:eastAsia="Times New Roman" w:hAnsi="Times New Roman" w:cs="Times New Roman"/>
          <w:lang w:eastAsia="ru-RU"/>
        </w:rPr>
        <w:t>испытывает его и УНОСИТ</w:t>
      </w:r>
      <w:proofErr w:type="gramEnd"/>
      <w:r w:rsidRPr="00B02DDF">
        <w:rPr>
          <w:rFonts w:ascii="Times New Roman" w:eastAsia="Times New Roman" w:hAnsi="Times New Roman" w:cs="Times New Roman"/>
          <w:lang w:eastAsia="ru-RU"/>
        </w:rPr>
        <w:t xml:space="preserve"> С СОБОЙ ДОМОЙ. На основе этого Робота дома можно построить много разных других роботов и игрушек. Взрослые обязательно помогают, сами </w:t>
      </w:r>
      <w:r w:rsidRPr="00B02DDF">
        <w:rPr>
          <w:rFonts w:ascii="Times New Roman" w:eastAsia="Times New Roman" w:hAnsi="Times New Roman" w:cs="Times New Roman"/>
          <w:lang w:eastAsia="ru-RU"/>
        </w:rPr>
        <w:lastRenderedPageBreak/>
        <w:t xml:space="preserve">окончательно понимают, как </w:t>
      </w:r>
      <w:proofErr w:type="gramStart"/>
      <w:r w:rsidRPr="00B02DDF">
        <w:rPr>
          <w:rFonts w:ascii="Times New Roman" w:eastAsia="Times New Roman" w:hAnsi="Times New Roman" w:cs="Times New Roman"/>
          <w:lang w:eastAsia="ru-RU"/>
        </w:rPr>
        <w:t>работает электродвигатель и генератор и дома вместе с ребенком переделывают</w:t>
      </w:r>
      <w:proofErr w:type="gramEnd"/>
      <w:r w:rsidRPr="00B02DDF">
        <w:rPr>
          <w:rFonts w:ascii="Times New Roman" w:eastAsia="Times New Roman" w:hAnsi="Times New Roman" w:cs="Times New Roman"/>
          <w:lang w:eastAsia="ru-RU"/>
        </w:rPr>
        <w:t xml:space="preserve"> игрушки!!!</w:t>
      </w:r>
    </w:p>
    <w:p w:rsidR="00B02DDF" w:rsidRPr="00B02DDF" w:rsidRDefault="00B02DDF" w:rsidP="00B02DD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B02DDF">
        <w:rPr>
          <w:rFonts w:ascii="Times New Roman" w:eastAsia="Times New Roman" w:hAnsi="Times New Roman" w:cs="Times New Roman"/>
          <w:b/>
          <w:bCs/>
          <w:lang w:eastAsia="ru-RU"/>
        </w:rPr>
        <w:t>Внимание!</w:t>
      </w:r>
    </w:p>
    <w:p w:rsidR="00B02DDF" w:rsidRPr="00B02DDF" w:rsidRDefault="00B02DDF" w:rsidP="00B02DD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B02DDF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proofErr w:type="gramStart"/>
      <w:r w:rsidRPr="00B02DDF">
        <w:rPr>
          <w:rFonts w:ascii="Times New Roman" w:eastAsia="Times New Roman" w:hAnsi="Times New Roman" w:cs="Times New Roman"/>
          <w:b/>
          <w:bCs/>
          <w:lang w:eastAsia="ru-RU"/>
        </w:rPr>
        <w:t>этом</w:t>
      </w:r>
      <w:proofErr w:type="gramEnd"/>
      <w:r w:rsidRPr="00B02DDF">
        <w:rPr>
          <w:rFonts w:ascii="Times New Roman" w:eastAsia="Times New Roman" w:hAnsi="Times New Roman" w:cs="Times New Roman"/>
          <w:b/>
          <w:bCs/>
          <w:lang w:eastAsia="ru-RU"/>
        </w:rPr>
        <w:t xml:space="preserve"> занятии должны присутствовать не менее 1 взрослого на 2 детей.</w:t>
      </w:r>
    </w:p>
    <w:p w:rsidR="00B02DDF" w:rsidRPr="00B02DDF" w:rsidRDefault="00B02DDF" w:rsidP="00B02DD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B02DDF">
        <w:rPr>
          <w:rFonts w:ascii="Times New Roman" w:eastAsia="Times New Roman" w:hAnsi="Times New Roman" w:cs="Times New Roman"/>
          <w:lang w:eastAsia="ru-RU"/>
        </w:rPr>
        <w:t>Мастер-класс рассчитан на детей от 4 до 7 лет.</w:t>
      </w:r>
    </w:p>
    <w:p w:rsidR="00B02DDF" w:rsidRPr="00B02DDF" w:rsidRDefault="00B02DDF" w:rsidP="00B02DD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B02DDF">
        <w:rPr>
          <w:rFonts w:ascii="Times New Roman" w:eastAsia="Times New Roman" w:hAnsi="Times New Roman" w:cs="Times New Roman"/>
          <w:lang w:eastAsia="ru-RU"/>
        </w:rPr>
        <w:t>Длительность занятия: 1-1:10 в зависимости от размера и состава группы.</w:t>
      </w:r>
    </w:p>
    <w:p w:rsidR="00B02DDF" w:rsidRPr="00B02DDF" w:rsidRDefault="00B02DDF" w:rsidP="00B02DDF">
      <w:pPr>
        <w:pStyle w:val="1"/>
        <w:numPr>
          <w:ilvl w:val="0"/>
          <w:numId w:val="12"/>
        </w:numPr>
        <w:rPr>
          <w:kern w:val="0"/>
          <w:sz w:val="22"/>
          <w:szCs w:val="22"/>
        </w:rPr>
      </w:pPr>
      <w:r w:rsidRPr="00B02DDF">
        <w:rPr>
          <w:kern w:val="0"/>
          <w:sz w:val="22"/>
          <w:szCs w:val="22"/>
        </w:rPr>
        <w:t>Физика чуда</w:t>
      </w:r>
    </w:p>
    <w:p w:rsidR="00B02DDF" w:rsidRPr="00B02DDF" w:rsidRDefault="00B02DDF" w:rsidP="00B02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B02DDF">
        <w:rPr>
          <w:rFonts w:ascii="Times New Roman" w:eastAsia="Times New Roman" w:hAnsi="Times New Roman" w:cs="Times New Roman"/>
          <w:lang w:eastAsia="ru-RU"/>
        </w:rPr>
        <w:t xml:space="preserve">Людей всегда </w:t>
      </w:r>
      <w:proofErr w:type="gramStart"/>
      <w:r w:rsidRPr="00B02DDF">
        <w:rPr>
          <w:rFonts w:ascii="Times New Roman" w:eastAsia="Times New Roman" w:hAnsi="Times New Roman" w:cs="Times New Roman"/>
          <w:lang w:eastAsia="ru-RU"/>
        </w:rPr>
        <w:t>пугали и манили</w:t>
      </w:r>
      <w:proofErr w:type="gramEnd"/>
      <w:r w:rsidRPr="00B02DDF">
        <w:rPr>
          <w:rFonts w:ascii="Times New Roman" w:eastAsia="Times New Roman" w:hAnsi="Times New Roman" w:cs="Times New Roman"/>
          <w:lang w:eastAsia="ru-RU"/>
        </w:rPr>
        <w:t xml:space="preserve"> чудеса. Прошли столетия, и многие самые страшные и великие чудеса, такие как солнечное затмение или гроза, </w:t>
      </w:r>
      <w:proofErr w:type="gramStart"/>
      <w:r w:rsidRPr="00B02DDF">
        <w:rPr>
          <w:rFonts w:ascii="Times New Roman" w:eastAsia="Times New Roman" w:hAnsi="Times New Roman" w:cs="Times New Roman"/>
          <w:lang w:eastAsia="ru-RU"/>
        </w:rPr>
        <w:t>перестали быть чудом и их научное объяснение знают</w:t>
      </w:r>
      <w:proofErr w:type="gramEnd"/>
      <w:r w:rsidRPr="00B02DDF">
        <w:rPr>
          <w:rFonts w:ascii="Times New Roman" w:eastAsia="Times New Roman" w:hAnsi="Times New Roman" w:cs="Times New Roman"/>
          <w:lang w:eastAsia="ru-RU"/>
        </w:rPr>
        <w:t xml:space="preserve"> все взрослые люди. Есть еще много чудес, начиная от работы мозга и вплоть до передачи мыслей и энергии на большие расстояния, научное объяснения которым предстоит дать нашим детям. И существует много чудесных явлений, которые наука уже объяснила, но про это мало кто знает. Наше занятие как раз и посвящено объяснению таких чудес с точки зрения Физики.</w:t>
      </w:r>
    </w:p>
    <w:p w:rsidR="00B02DDF" w:rsidRPr="00B02DDF" w:rsidRDefault="00B02DDF" w:rsidP="00B02DDF">
      <w:pPr>
        <w:pStyle w:val="a6"/>
        <w:rPr>
          <w:sz w:val="22"/>
          <w:szCs w:val="22"/>
        </w:rPr>
      </w:pPr>
      <w:r w:rsidRPr="00B02DDF">
        <w:rPr>
          <w:sz w:val="22"/>
          <w:szCs w:val="22"/>
        </w:rPr>
        <w:t>Вы увидите исчезновение вещества и появление изображения, «необъяснимое» появление огня и передачу мыслей, полет корабля и «настоящую» память у предметов. На этих примерах мы узнаем, как устроены различные вещества и какие физические законы влияют на их поведение.</w:t>
      </w:r>
    </w:p>
    <w:p w:rsidR="00B02DDF" w:rsidRPr="00B02DDF" w:rsidRDefault="00B02DDF" w:rsidP="00B02DDF">
      <w:pPr>
        <w:pStyle w:val="a6"/>
        <w:jc w:val="both"/>
        <w:rPr>
          <w:sz w:val="22"/>
          <w:szCs w:val="22"/>
        </w:rPr>
      </w:pPr>
      <w:r w:rsidRPr="00B02DDF">
        <w:rPr>
          <w:sz w:val="22"/>
          <w:szCs w:val="22"/>
        </w:rPr>
        <w:t>Мастер-класс рассчитан на детей от 7 до 12 лет.</w:t>
      </w:r>
    </w:p>
    <w:p w:rsidR="00B02DDF" w:rsidRDefault="00B02DDF" w:rsidP="00B02DDF">
      <w:pPr>
        <w:pStyle w:val="a6"/>
        <w:jc w:val="both"/>
        <w:rPr>
          <w:sz w:val="22"/>
          <w:szCs w:val="22"/>
        </w:rPr>
      </w:pPr>
      <w:r w:rsidRPr="00B02DDF">
        <w:rPr>
          <w:sz w:val="22"/>
          <w:szCs w:val="22"/>
        </w:rPr>
        <w:t>Длительность занятия: 1:10-1:30 в зависимости от размера и состава группы.</w:t>
      </w:r>
    </w:p>
    <w:p w:rsidR="00B02DDF" w:rsidRPr="00B02DDF" w:rsidRDefault="00B02DDF" w:rsidP="00B02DDF">
      <w:pPr>
        <w:pStyle w:val="1"/>
        <w:numPr>
          <w:ilvl w:val="0"/>
          <w:numId w:val="12"/>
        </w:numPr>
        <w:rPr>
          <w:kern w:val="0"/>
          <w:sz w:val="22"/>
          <w:szCs w:val="22"/>
        </w:rPr>
      </w:pPr>
      <w:r w:rsidRPr="00B02DDF">
        <w:rPr>
          <w:kern w:val="0"/>
          <w:sz w:val="22"/>
          <w:szCs w:val="22"/>
        </w:rPr>
        <w:t>Звуки и Волны (Как увидеть звук)</w:t>
      </w:r>
    </w:p>
    <w:p w:rsidR="00B02DDF" w:rsidRPr="00B02DDF" w:rsidRDefault="00B02DDF" w:rsidP="00B02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2DDF">
        <w:rPr>
          <w:rFonts w:ascii="Times New Roman" w:eastAsia="Times New Roman" w:hAnsi="Times New Roman" w:cs="Times New Roman"/>
          <w:lang w:eastAsia="ru-RU"/>
        </w:rPr>
        <w:t xml:space="preserve">Нас окружают разнообразные звуки и приборы для их передачи, от музыкальных инструментов до мобильных телефонов. Как они работают? Почему они устроены так, а не иначе? Что вообще такое звук, как его </w:t>
      </w:r>
      <w:proofErr w:type="gramStart"/>
      <w:r w:rsidRPr="00B02DDF">
        <w:rPr>
          <w:rFonts w:ascii="Times New Roman" w:eastAsia="Times New Roman" w:hAnsi="Times New Roman" w:cs="Times New Roman"/>
          <w:lang w:eastAsia="ru-RU"/>
        </w:rPr>
        <w:t>увидеть и можно ли им управлять</w:t>
      </w:r>
      <w:proofErr w:type="gramEnd"/>
      <w:r w:rsidRPr="00B02DDF">
        <w:rPr>
          <w:rFonts w:ascii="Times New Roman" w:eastAsia="Times New Roman" w:hAnsi="Times New Roman" w:cs="Times New Roman"/>
          <w:lang w:eastAsia="ru-RU"/>
        </w:rPr>
        <w:t>?</w:t>
      </w:r>
    </w:p>
    <w:p w:rsidR="00B02DDF" w:rsidRPr="00B02DDF" w:rsidRDefault="00B02DDF" w:rsidP="00B02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2DDF">
        <w:rPr>
          <w:rFonts w:ascii="Times New Roman" w:eastAsia="Times New Roman" w:hAnsi="Times New Roman" w:cs="Times New Roman"/>
          <w:lang w:eastAsia="ru-RU"/>
        </w:rPr>
        <w:t>К концу нашего мастер-класса Вы будете знать о звуке абсолютно все! Вы научитесь своими руками делать музыкальные инструменты и играть на них, а еще мы с Вами с помощью звуков заставим танцевать химические вещества и даже огонь!</w:t>
      </w:r>
    </w:p>
    <w:p w:rsidR="00B02DDF" w:rsidRPr="00B02DDF" w:rsidRDefault="00B02DDF" w:rsidP="00B02DDF">
      <w:pPr>
        <w:pStyle w:val="rtejustify"/>
        <w:jc w:val="both"/>
        <w:rPr>
          <w:sz w:val="22"/>
          <w:szCs w:val="22"/>
        </w:rPr>
      </w:pPr>
      <w:r w:rsidRPr="00B02DDF">
        <w:rPr>
          <w:sz w:val="22"/>
          <w:szCs w:val="22"/>
        </w:rPr>
        <w:t xml:space="preserve">Наш мастер-класс будет </w:t>
      </w:r>
      <w:proofErr w:type="gramStart"/>
      <w:r w:rsidRPr="00B02DDF">
        <w:rPr>
          <w:sz w:val="22"/>
          <w:szCs w:val="22"/>
        </w:rPr>
        <w:t>полезен и интересен</w:t>
      </w:r>
      <w:proofErr w:type="gramEnd"/>
      <w:r w:rsidRPr="00B02DDF">
        <w:rPr>
          <w:sz w:val="22"/>
          <w:szCs w:val="22"/>
        </w:rPr>
        <w:t xml:space="preserve"> посетителям любого возраста. Для самых юных исследователей мы приготовили несложные и красочные опыты, которые можно провести самостоятельно, а те, кто уже успел познакомиться с основами физики, смогут окончательно разобраться в том, как устроен звук и связанные с ним явления, на наглядных примерах.</w:t>
      </w:r>
    </w:p>
    <w:p w:rsidR="00B02DDF" w:rsidRPr="00B02DDF" w:rsidRDefault="00B02DDF" w:rsidP="00B02DDF">
      <w:pPr>
        <w:pStyle w:val="rtejustify"/>
        <w:jc w:val="both"/>
        <w:rPr>
          <w:sz w:val="22"/>
          <w:szCs w:val="22"/>
        </w:rPr>
      </w:pPr>
      <w:r w:rsidRPr="00B02DDF">
        <w:rPr>
          <w:sz w:val="22"/>
          <w:szCs w:val="22"/>
        </w:rPr>
        <w:t>Мастер-класс рассчитан на детей от 7 до 14 лет.</w:t>
      </w:r>
    </w:p>
    <w:p w:rsidR="00B02DDF" w:rsidRPr="00B02DDF" w:rsidRDefault="00B02DDF" w:rsidP="00B02DDF">
      <w:pPr>
        <w:pStyle w:val="a6"/>
        <w:jc w:val="both"/>
        <w:rPr>
          <w:sz w:val="22"/>
          <w:szCs w:val="22"/>
        </w:rPr>
      </w:pPr>
      <w:r w:rsidRPr="00B02DDF">
        <w:rPr>
          <w:sz w:val="22"/>
          <w:szCs w:val="22"/>
        </w:rPr>
        <w:t>Длительность занятия: 1:10-1:30 в зависимости от размера и состава группы.</w:t>
      </w:r>
    </w:p>
    <w:p w:rsidR="00B02DDF" w:rsidRPr="00B02DDF" w:rsidRDefault="00B02DDF" w:rsidP="00B02DDF">
      <w:pPr>
        <w:pStyle w:val="1"/>
        <w:numPr>
          <w:ilvl w:val="0"/>
          <w:numId w:val="12"/>
        </w:numPr>
        <w:rPr>
          <w:kern w:val="0"/>
          <w:sz w:val="22"/>
          <w:szCs w:val="22"/>
        </w:rPr>
      </w:pPr>
      <w:r w:rsidRPr="00B02DDF">
        <w:rPr>
          <w:kern w:val="0"/>
          <w:sz w:val="22"/>
          <w:szCs w:val="22"/>
        </w:rPr>
        <w:t>Загадки зрения</w:t>
      </w:r>
    </w:p>
    <w:p w:rsidR="00B02DDF" w:rsidRDefault="00B02DDF" w:rsidP="00B02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2DDF">
        <w:rPr>
          <w:rFonts w:ascii="Times New Roman" w:eastAsia="Times New Roman" w:hAnsi="Times New Roman" w:cs="Times New Roman"/>
          <w:lang w:eastAsia="ru-RU"/>
        </w:rPr>
        <w:t xml:space="preserve">Почему мы </w:t>
      </w:r>
      <w:proofErr w:type="gramStart"/>
      <w:r w:rsidRPr="00B02DDF">
        <w:rPr>
          <w:rFonts w:ascii="Times New Roman" w:eastAsia="Times New Roman" w:hAnsi="Times New Roman" w:cs="Times New Roman"/>
          <w:lang w:eastAsia="ru-RU"/>
        </w:rPr>
        <w:t>видим и как устроен</w:t>
      </w:r>
      <w:proofErr w:type="gramEnd"/>
      <w:r w:rsidRPr="00B02DDF">
        <w:rPr>
          <w:rFonts w:ascii="Times New Roman" w:eastAsia="Times New Roman" w:hAnsi="Times New Roman" w:cs="Times New Roman"/>
          <w:lang w:eastAsia="ru-RU"/>
        </w:rPr>
        <w:t xml:space="preserve"> наш глаз? Какой путь проходит луч света, прежде</w:t>
      </w:r>
      <w:proofErr w:type="gramStart"/>
      <w:r w:rsidRPr="00B02DDF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B02DDF">
        <w:rPr>
          <w:rFonts w:ascii="Times New Roman" w:eastAsia="Times New Roman" w:hAnsi="Times New Roman" w:cs="Times New Roman"/>
          <w:lang w:eastAsia="ru-RU"/>
        </w:rPr>
        <w:t xml:space="preserve"> чем мы его увидим? А животные также видят мир, как мы или по-другому? Сколько цветов видят собаки? </w:t>
      </w:r>
    </w:p>
    <w:p w:rsidR="00B02DDF" w:rsidRPr="00B02DDF" w:rsidRDefault="00B02DDF" w:rsidP="00B02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2DDF">
        <w:rPr>
          <w:rFonts w:ascii="Times New Roman" w:eastAsia="Times New Roman" w:hAnsi="Times New Roman" w:cs="Times New Roman"/>
          <w:lang w:eastAsia="ru-RU"/>
        </w:rPr>
        <w:t>А можно ли взять «на вооружение» секрет глаз, например, лягушки? </w:t>
      </w:r>
    </w:p>
    <w:p w:rsidR="00B02DDF" w:rsidRPr="00B02DDF" w:rsidRDefault="00B02DDF" w:rsidP="00B02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2DDF">
        <w:rPr>
          <w:rFonts w:ascii="Times New Roman" w:eastAsia="Times New Roman" w:hAnsi="Times New Roman" w:cs="Times New Roman"/>
          <w:b/>
          <w:bCs/>
          <w:lang w:eastAsia="ru-RU"/>
        </w:rPr>
        <w:t>На эти и многие другие вопросы мы ответим с вами вместе</w:t>
      </w:r>
      <w:r w:rsidRPr="00B02DDF">
        <w:rPr>
          <w:rFonts w:ascii="Times New Roman" w:eastAsia="Times New Roman" w:hAnsi="Times New Roman" w:cs="Times New Roman"/>
          <w:lang w:eastAsia="ru-RU"/>
        </w:rPr>
        <w:t>! </w:t>
      </w:r>
    </w:p>
    <w:p w:rsidR="00B02DDF" w:rsidRPr="00B02DDF" w:rsidRDefault="00B02DDF" w:rsidP="00B02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2DDF">
        <w:rPr>
          <w:rFonts w:ascii="Times New Roman" w:eastAsia="Times New Roman" w:hAnsi="Times New Roman" w:cs="Times New Roman"/>
          <w:lang w:eastAsia="ru-RU"/>
        </w:rPr>
        <w:t xml:space="preserve">На программе вы познакомитесь с тайнами человеческого и нечеловеческого зрения! Вы </w:t>
      </w:r>
      <w:proofErr w:type="gramStart"/>
      <w:r w:rsidRPr="00B02DDF">
        <w:rPr>
          <w:rFonts w:ascii="Times New Roman" w:eastAsia="Times New Roman" w:hAnsi="Times New Roman" w:cs="Times New Roman"/>
          <w:lang w:eastAsia="ru-RU"/>
        </w:rPr>
        <w:t>узнаете</w:t>
      </w:r>
      <w:proofErr w:type="gramEnd"/>
      <w:r w:rsidRPr="00B02DDF">
        <w:rPr>
          <w:rFonts w:ascii="Times New Roman" w:eastAsia="Times New Roman" w:hAnsi="Times New Roman" w:cs="Times New Roman"/>
          <w:lang w:eastAsia="ru-RU"/>
        </w:rPr>
        <w:t xml:space="preserve"> какие идеи можно подсмотреть у природы и насколько по-разному могут видеть мир разные живые существа! </w:t>
      </w:r>
    </w:p>
    <w:p w:rsidR="00B02DDF" w:rsidRPr="00B02DDF" w:rsidRDefault="00B02DDF" w:rsidP="00B02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2DDF">
        <w:rPr>
          <w:rFonts w:ascii="Times New Roman" w:eastAsia="Times New Roman" w:hAnsi="Times New Roman" w:cs="Times New Roman"/>
          <w:lang w:eastAsia="ru-RU"/>
        </w:rPr>
        <w:t xml:space="preserve">Во время мастер-класса вы </w:t>
      </w:r>
      <w:proofErr w:type="gramStart"/>
      <w:r w:rsidRPr="00B02DDF">
        <w:rPr>
          <w:rFonts w:ascii="Times New Roman" w:eastAsia="Times New Roman" w:hAnsi="Times New Roman" w:cs="Times New Roman"/>
          <w:lang w:eastAsia="ru-RU"/>
        </w:rPr>
        <w:t>сделаете свои 3D-очки и заберете</w:t>
      </w:r>
      <w:proofErr w:type="gramEnd"/>
      <w:r w:rsidRPr="00B02DDF">
        <w:rPr>
          <w:rFonts w:ascii="Times New Roman" w:eastAsia="Times New Roman" w:hAnsi="Times New Roman" w:cs="Times New Roman"/>
          <w:lang w:eastAsia="ru-RU"/>
        </w:rPr>
        <w:t xml:space="preserve"> их домой!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2DDF">
        <w:rPr>
          <w:rFonts w:ascii="Times New Roman" w:eastAsia="Times New Roman" w:hAnsi="Times New Roman" w:cs="Times New Roman"/>
          <w:lang w:eastAsia="ru-RU"/>
        </w:rPr>
        <w:t>Мастер-класс рассчитан на детей от 7 до 12 лет.</w:t>
      </w:r>
    </w:p>
    <w:p w:rsidR="00B02DDF" w:rsidRDefault="00B02DDF" w:rsidP="00B02DDF">
      <w:pPr>
        <w:pStyle w:val="a6"/>
        <w:jc w:val="both"/>
        <w:rPr>
          <w:sz w:val="22"/>
          <w:szCs w:val="22"/>
        </w:rPr>
      </w:pPr>
      <w:r w:rsidRPr="00B02DDF">
        <w:rPr>
          <w:sz w:val="22"/>
          <w:szCs w:val="22"/>
        </w:rPr>
        <w:t>Длительность занятия: 1:10-1:30 в зависимости от размера и состава группы.</w:t>
      </w:r>
    </w:p>
    <w:sectPr w:rsidR="00B02DDF" w:rsidSect="00996479">
      <w:pgSz w:w="11906" w:h="16838"/>
      <w:pgMar w:top="142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/>
      </w:rPr>
    </w:lvl>
  </w:abstractNum>
  <w:abstractNum w:abstractNumId="3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12499"/>
    <w:multiLevelType w:val="multilevel"/>
    <w:tmpl w:val="8566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1E07F1"/>
    <w:multiLevelType w:val="multilevel"/>
    <w:tmpl w:val="C618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4A769D"/>
    <w:multiLevelType w:val="hybridMultilevel"/>
    <w:tmpl w:val="E80E2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62C8D"/>
    <w:multiLevelType w:val="multilevel"/>
    <w:tmpl w:val="A592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B64F01"/>
    <w:multiLevelType w:val="multilevel"/>
    <w:tmpl w:val="431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043037"/>
    <w:multiLevelType w:val="multilevel"/>
    <w:tmpl w:val="C5CC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D40196"/>
    <w:multiLevelType w:val="multilevel"/>
    <w:tmpl w:val="E910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34F2E"/>
    <w:multiLevelType w:val="multilevel"/>
    <w:tmpl w:val="9FA2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B30A2F"/>
    <w:multiLevelType w:val="multilevel"/>
    <w:tmpl w:val="A8A6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440B5E"/>
    <w:multiLevelType w:val="multilevel"/>
    <w:tmpl w:val="A33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CA77EE"/>
    <w:multiLevelType w:val="multilevel"/>
    <w:tmpl w:val="681C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5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16"/>
  </w:num>
  <w:num w:numId="10">
    <w:abstractNumId w:val="14"/>
  </w:num>
  <w:num w:numId="11">
    <w:abstractNumId w:val="4"/>
  </w:num>
  <w:num w:numId="12">
    <w:abstractNumId w:val="7"/>
  </w:num>
  <w:num w:numId="13">
    <w:abstractNumId w:val="8"/>
  </w:num>
  <w:num w:numId="14">
    <w:abstractNumId w:val="12"/>
  </w:num>
  <w:num w:numId="15">
    <w:abstractNumId w:val="11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71853"/>
    <w:rsid w:val="000D0E91"/>
    <w:rsid w:val="00105DB7"/>
    <w:rsid w:val="00127505"/>
    <w:rsid w:val="00174447"/>
    <w:rsid w:val="001B012A"/>
    <w:rsid w:val="001D78C7"/>
    <w:rsid w:val="001F17A8"/>
    <w:rsid w:val="002706A6"/>
    <w:rsid w:val="002A6BA1"/>
    <w:rsid w:val="00373804"/>
    <w:rsid w:val="0045219F"/>
    <w:rsid w:val="00507B2B"/>
    <w:rsid w:val="005868E3"/>
    <w:rsid w:val="005D5346"/>
    <w:rsid w:val="005E1F14"/>
    <w:rsid w:val="006128CD"/>
    <w:rsid w:val="0068623B"/>
    <w:rsid w:val="0070166A"/>
    <w:rsid w:val="00711597"/>
    <w:rsid w:val="0076360F"/>
    <w:rsid w:val="007B231E"/>
    <w:rsid w:val="007E55A1"/>
    <w:rsid w:val="008B0267"/>
    <w:rsid w:val="009350CE"/>
    <w:rsid w:val="0095431F"/>
    <w:rsid w:val="00973EC8"/>
    <w:rsid w:val="00996479"/>
    <w:rsid w:val="009F743B"/>
    <w:rsid w:val="00A27AF0"/>
    <w:rsid w:val="00A456AB"/>
    <w:rsid w:val="00A45BB0"/>
    <w:rsid w:val="00A53E42"/>
    <w:rsid w:val="00A56968"/>
    <w:rsid w:val="00A85C5B"/>
    <w:rsid w:val="00AB78FF"/>
    <w:rsid w:val="00AC6D2F"/>
    <w:rsid w:val="00B02DDF"/>
    <w:rsid w:val="00B14EFC"/>
    <w:rsid w:val="00B4595E"/>
    <w:rsid w:val="00B82499"/>
    <w:rsid w:val="00C93C94"/>
    <w:rsid w:val="00DB4990"/>
    <w:rsid w:val="00E47577"/>
    <w:rsid w:val="00EF0872"/>
    <w:rsid w:val="00EF5A7F"/>
    <w:rsid w:val="00F62A48"/>
    <w:rsid w:val="00FB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711597"/>
    <w:rPr>
      <w:b/>
      <w:bCs/>
    </w:rPr>
  </w:style>
  <w:style w:type="paragraph" w:customStyle="1" w:styleId="rtejustify">
    <w:name w:val="rtejustify"/>
    <w:basedOn w:val="a"/>
    <w:rsid w:val="00AC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86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vrika-park.ru/galereya-multfilm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E0422-66D9-482D-A24C-19ACB562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4134</Words>
  <Characters>23570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dcterms:created xsi:type="dcterms:W3CDTF">2020-08-03T13:32:00Z</dcterms:created>
  <dcterms:modified xsi:type="dcterms:W3CDTF">2020-08-04T12:13:00Z</dcterms:modified>
</cp:coreProperties>
</file>